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4D2" w:rsidRPr="009508E4" w:rsidRDefault="003D14D2" w:rsidP="00D97D40">
      <w:pPr>
        <w:spacing w:line="259" w:lineRule="auto"/>
        <w:ind w:firstLine="540"/>
        <w:rPr>
          <w:szCs w:val="28"/>
        </w:rPr>
      </w:pPr>
    </w:p>
    <w:p w:rsidR="0003104A" w:rsidRPr="00915DEB" w:rsidRDefault="0003104A" w:rsidP="0003104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915DEB">
        <w:rPr>
          <w:rStyle w:val="c0"/>
          <w:color w:val="000000"/>
          <w:sz w:val="28"/>
          <w:szCs w:val="28"/>
        </w:rPr>
        <w:t xml:space="preserve">Муниципальное казенное учреждение </w:t>
      </w:r>
      <w:r w:rsidRPr="00915DEB">
        <w:rPr>
          <w:color w:val="000000"/>
          <w:sz w:val="28"/>
          <w:szCs w:val="28"/>
        </w:rPr>
        <w:t>дополнительного образования</w:t>
      </w:r>
    </w:p>
    <w:p w:rsidR="0003104A" w:rsidRPr="00915DEB" w:rsidRDefault="0003104A" w:rsidP="0003104A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 xml:space="preserve">«Дом детского творчества» </w:t>
      </w:r>
    </w:p>
    <w:p w:rsidR="0003104A" w:rsidRPr="00915DEB" w:rsidRDefault="0003104A" w:rsidP="0003104A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tbl>
      <w:tblPr>
        <w:tblStyle w:val="a3"/>
        <w:tblW w:w="10065" w:type="dxa"/>
        <w:tblLayout w:type="fixed"/>
        <w:tblLook w:val="04A0" w:firstRow="1" w:lastRow="0" w:firstColumn="1" w:lastColumn="0" w:noHBand="0" w:noVBand="1"/>
      </w:tblPr>
      <w:tblGrid>
        <w:gridCol w:w="4784"/>
        <w:gridCol w:w="5281"/>
      </w:tblGrid>
      <w:tr w:rsidR="0003104A" w:rsidRPr="00915DEB" w:rsidTr="00BB4552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03104A" w:rsidRPr="00915DEB" w:rsidRDefault="0003104A" w:rsidP="00BB4552">
            <w:pPr>
              <w:tabs>
                <w:tab w:val="left" w:pos="6797"/>
              </w:tabs>
              <w:rPr>
                <w:spacing w:val="-4"/>
                <w:szCs w:val="28"/>
              </w:rPr>
            </w:pPr>
            <w:r w:rsidRPr="00915DEB">
              <w:rPr>
                <w:spacing w:val="-4"/>
                <w:szCs w:val="28"/>
              </w:rPr>
              <w:t>«СОГЛАСОВАНО»</w:t>
            </w:r>
          </w:p>
          <w:p w:rsidR="0003104A" w:rsidRPr="00915DEB" w:rsidRDefault="0003104A" w:rsidP="00BB4552">
            <w:pPr>
              <w:tabs>
                <w:tab w:val="left" w:pos="6797"/>
              </w:tabs>
              <w:rPr>
                <w:szCs w:val="28"/>
              </w:rPr>
            </w:pPr>
            <w:r w:rsidRPr="00915DEB">
              <w:rPr>
                <w:spacing w:val="-4"/>
                <w:szCs w:val="28"/>
              </w:rPr>
              <w:t>Методист</w:t>
            </w:r>
            <w:r w:rsidRPr="00915DEB">
              <w:rPr>
                <w:b/>
                <w:spacing w:val="-4"/>
                <w:szCs w:val="28"/>
              </w:rPr>
              <w:t xml:space="preserve">  </w:t>
            </w:r>
            <w:r>
              <w:rPr>
                <w:szCs w:val="28"/>
              </w:rPr>
              <w:t>МК</w:t>
            </w:r>
            <w:r w:rsidRPr="00915DEB">
              <w:rPr>
                <w:szCs w:val="28"/>
              </w:rPr>
              <w:t>У ДО  «ДДТ»</w:t>
            </w:r>
          </w:p>
          <w:p w:rsidR="0003104A" w:rsidRPr="00915DEB" w:rsidRDefault="0003104A" w:rsidP="00BB4552">
            <w:pPr>
              <w:tabs>
                <w:tab w:val="left" w:pos="6797"/>
              </w:tabs>
              <w:rPr>
                <w:szCs w:val="28"/>
              </w:rPr>
            </w:pPr>
            <w:r w:rsidRPr="00915DEB">
              <w:rPr>
                <w:szCs w:val="28"/>
              </w:rPr>
              <w:t>_______________Бадмаева Е.А.</w:t>
            </w:r>
          </w:p>
          <w:p w:rsidR="0003104A" w:rsidRPr="00915DEB" w:rsidRDefault="0003104A" w:rsidP="00BB4552">
            <w:pPr>
              <w:tabs>
                <w:tab w:val="left" w:pos="6797"/>
              </w:tabs>
              <w:rPr>
                <w:szCs w:val="28"/>
              </w:rPr>
            </w:pPr>
            <w:r w:rsidRPr="00915DEB">
              <w:rPr>
                <w:szCs w:val="28"/>
              </w:rPr>
              <w:t>«__</w:t>
            </w:r>
            <w:proofErr w:type="gramStart"/>
            <w:r w:rsidRPr="00915DEB">
              <w:rPr>
                <w:szCs w:val="28"/>
              </w:rPr>
              <w:t xml:space="preserve">_»  </w:t>
            </w:r>
            <w:r w:rsidR="00547AC4">
              <w:rPr>
                <w:szCs w:val="28"/>
              </w:rPr>
              <w:t>_</w:t>
            </w:r>
            <w:proofErr w:type="gramEnd"/>
            <w:r w:rsidR="00547AC4">
              <w:rPr>
                <w:szCs w:val="28"/>
              </w:rPr>
              <w:t>__________</w:t>
            </w:r>
            <w:r w:rsidRPr="00915DEB">
              <w:rPr>
                <w:szCs w:val="28"/>
              </w:rPr>
              <w:t>2023г.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</w:tcPr>
          <w:p w:rsidR="0003104A" w:rsidRPr="00915DEB" w:rsidRDefault="0003104A" w:rsidP="00BB4552">
            <w:pPr>
              <w:jc w:val="right"/>
              <w:rPr>
                <w:szCs w:val="28"/>
              </w:rPr>
            </w:pPr>
            <w:r w:rsidRPr="00915DEB">
              <w:rPr>
                <w:szCs w:val="28"/>
              </w:rPr>
              <w:t>«УТВЕРЖДАЮ»</w:t>
            </w:r>
          </w:p>
          <w:p w:rsidR="0003104A" w:rsidRPr="00915DEB" w:rsidRDefault="0003104A" w:rsidP="00BB4552">
            <w:pPr>
              <w:jc w:val="right"/>
              <w:rPr>
                <w:szCs w:val="28"/>
              </w:rPr>
            </w:pPr>
            <w:r w:rsidRPr="00915DEB">
              <w:rPr>
                <w:szCs w:val="28"/>
              </w:rPr>
              <w:t>Директор МКУ ДО «ДДТ»</w:t>
            </w:r>
          </w:p>
          <w:p w:rsidR="0003104A" w:rsidRPr="00915DEB" w:rsidRDefault="0003104A" w:rsidP="00BB4552">
            <w:pPr>
              <w:jc w:val="right"/>
              <w:rPr>
                <w:szCs w:val="28"/>
              </w:rPr>
            </w:pPr>
            <w:r w:rsidRPr="00915DEB">
              <w:rPr>
                <w:szCs w:val="28"/>
              </w:rPr>
              <w:t>_____________/</w:t>
            </w:r>
            <w:proofErr w:type="spellStart"/>
            <w:r w:rsidRPr="00915DEB">
              <w:rPr>
                <w:szCs w:val="28"/>
              </w:rPr>
              <w:t>Довжаева</w:t>
            </w:r>
            <w:proofErr w:type="spellEnd"/>
            <w:r w:rsidRPr="00915DEB">
              <w:rPr>
                <w:szCs w:val="28"/>
              </w:rPr>
              <w:t xml:space="preserve"> Б.В./</w:t>
            </w:r>
          </w:p>
          <w:p w:rsidR="0003104A" w:rsidRPr="00915DEB" w:rsidRDefault="0003104A" w:rsidP="00BB4552">
            <w:pPr>
              <w:jc w:val="right"/>
              <w:rPr>
                <w:szCs w:val="28"/>
              </w:rPr>
            </w:pPr>
            <w:r w:rsidRPr="00915DEB">
              <w:rPr>
                <w:szCs w:val="28"/>
              </w:rPr>
              <w:t xml:space="preserve">«___» </w:t>
            </w:r>
            <w:r w:rsidR="00547AC4">
              <w:rPr>
                <w:szCs w:val="28"/>
              </w:rPr>
              <w:t>____________</w:t>
            </w:r>
            <w:bookmarkStart w:id="0" w:name="_GoBack"/>
            <w:bookmarkEnd w:id="0"/>
            <w:r w:rsidR="0023534F">
              <w:rPr>
                <w:szCs w:val="28"/>
              </w:rPr>
              <w:t xml:space="preserve"> </w:t>
            </w:r>
            <w:r w:rsidRPr="00915DEB">
              <w:rPr>
                <w:szCs w:val="28"/>
              </w:rPr>
              <w:t xml:space="preserve">2023г. </w:t>
            </w:r>
          </w:p>
        </w:tc>
      </w:tr>
    </w:tbl>
    <w:p w:rsidR="0003104A" w:rsidRPr="00915DEB" w:rsidRDefault="0003104A" w:rsidP="0003104A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03104A" w:rsidRPr="00915DEB" w:rsidRDefault="0003104A" w:rsidP="0003104A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03104A" w:rsidRPr="00915DEB" w:rsidRDefault="0003104A" w:rsidP="0003104A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03104A" w:rsidRPr="00915DEB" w:rsidRDefault="0003104A" w:rsidP="0003104A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03104A" w:rsidRPr="00915DEB" w:rsidRDefault="0003104A" w:rsidP="0003104A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03104A" w:rsidRPr="00915DEB" w:rsidRDefault="0003104A" w:rsidP="0003104A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03104A" w:rsidRPr="00915DEB" w:rsidRDefault="0003104A" w:rsidP="0003104A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03104A" w:rsidRPr="00915DEB" w:rsidRDefault="0003104A" w:rsidP="0003104A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03104A" w:rsidRPr="00915DEB" w:rsidRDefault="0003104A" w:rsidP="0003104A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03104A" w:rsidRDefault="0003104A" w:rsidP="0003104A">
      <w:pPr>
        <w:jc w:val="center"/>
        <w:rPr>
          <w:b/>
          <w:szCs w:val="28"/>
        </w:rPr>
      </w:pPr>
    </w:p>
    <w:p w:rsidR="0003104A" w:rsidRDefault="0003104A" w:rsidP="0003104A">
      <w:pPr>
        <w:jc w:val="center"/>
        <w:rPr>
          <w:b/>
          <w:szCs w:val="28"/>
        </w:rPr>
      </w:pPr>
    </w:p>
    <w:p w:rsidR="0003104A" w:rsidRPr="00915DEB" w:rsidRDefault="0003104A" w:rsidP="0003104A">
      <w:pPr>
        <w:jc w:val="center"/>
        <w:rPr>
          <w:b/>
          <w:szCs w:val="28"/>
        </w:rPr>
      </w:pPr>
      <w:r w:rsidRPr="00915DEB">
        <w:rPr>
          <w:b/>
          <w:szCs w:val="28"/>
        </w:rPr>
        <w:t>ДОПОЛНИТЕЛЬНАЯ ОБЩЕОБРАЗОВАТЕЛЬНАЯ (ОБЩЕРАЗВИВАЮЩАЯ) ПРОГРАММА</w:t>
      </w:r>
    </w:p>
    <w:p w:rsidR="0003104A" w:rsidRPr="00915DEB" w:rsidRDefault="0003104A" w:rsidP="0003104A">
      <w:pPr>
        <w:rPr>
          <w:szCs w:val="28"/>
        </w:rPr>
      </w:pPr>
    </w:p>
    <w:p w:rsidR="0003104A" w:rsidRPr="00915DEB" w:rsidRDefault="0003104A" w:rsidP="0003104A">
      <w:pPr>
        <w:rPr>
          <w:szCs w:val="28"/>
        </w:rPr>
      </w:pPr>
    </w:p>
    <w:p w:rsidR="0003104A" w:rsidRDefault="0003104A" w:rsidP="0003104A">
      <w:pPr>
        <w:tabs>
          <w:tab w:val="left" w:pos="-709"/>
          <w:tab w:val="left" w:pos="1134"/>
        </w:tabs>
        <w:ind w:left="709"/>
        <w:rPr>
          <w:szCs w:val="28"/>
        </w:rPr>
      </w:pPr>
    </w:p>
    <w:p w:rsidR="0003104A" w:rsidRDefault="0003104A" w:rsidP="0003104A">
      <w:pPr>
        <w:tabs>
          <w:tab w:val="left" w:pos="-709"/>
          <w:tab w:val="left" w:pos="1134"/>
        </w:tabs>
        <w:ind w:left="709"/>
        <w:rPr>
          <w:szCs w:val="28"/>
        </w:rPr>
      </w:pPr>
    </w:p>
    <w:p w:rsidR="0003104A" w:rsidRPr="00915DEB" w:rsidRDefault="0003104A" w:rsidP="0003104A">
      <w:pPr>
        <w:tabs>
          <w:tab w:val="left" w:pos="-709"/>
          <w:tab w:val="left" w:pos="1134"/>
        </w:tabs>
        <w:ind w:left="709"/>
        <w:rPr>
          <w:szCs w:val="28"/>
        </w:rPr>
      </w:pPr>
      <w:r w:rsidRPr="00915DEB">
        <w:rPr>
          <w:szCs w:val="28"/>
        </w:rPr>
        <w:t>Направленность: техническая</w:t>
      </w:r>
    </w:p>
    <w:p w:rsidR="0003104A" w:rsidRPr="00915DEB" w:rsidRDefault="0003104A" w:rsidP="0003104A">
      <w:pPr>
        <w:tabs>
          <w:tab w:val="left" w:pos="-709"/>
          <w:tab w:val="left" w:pos="1134"/>
        </w:tabs>
        <w:ind w:left="709"/>
        <w:rPr>
          <w:szCs w:val="28"/>
        </w:rPr>
      </w:pPr>
      <w:r w:rsidRPr="00915DEB">
        <w:rPr>
          <w:szCs w:val="28"/>
        </w:rPr>
        <w:t>Возраст обучающихся: 7-10; 11-14 лет</w:t>
      </w:r>
    </w:p>
    <w:p w:rsidR="0003104A" w:rsidRPr="00915DEB" w:rsidRDefault="0003104A" w:rsidP="0003104A">
      <w:pPr>
        <w:tabs>
          <w:tab w:val="left" w:pos="-709"/>
          <w:tab w:val="left" w:pos="1134"/>
        </w:tabs>
        <w:ind w:left="709"/>
        <w:rPr>
          <w:szCs w:val="28"/>
        </w:rPr>
      </w:pPr>
      <w:r w:rsidRPr="00915DEB">
        <w:rPr>
          <w:szCs w:val="28"/>
        </w:rPr>
        <w:t>Срок реализации: 1 год (144ч.)</w:t>
      </w:r>
    </w:p>
    <w:p w:rsidR="0003104A" w:rsidRPr="00915DEB" w:rsidRDefault="0003104A" w:rsidP="0003104A">
      <w:pPr>
        <w:tabs>
          <w:tab w:val="left" w:pos="-709"/>
          <w:tab w:val="left" w:pos="1134"/>
        </w:tabs>
        <w:ind w:left="709"/>
        <w:rPr>
          <w:szCs w:val="28"/>
        </w:rPr>
      </w:pPr>
      <w:r w:rsidRPr="00915DEB">
        <w:rPr>
          <w:szCs w:val="28"/>
        </w:rPr>
        <w:t>Уровень программы: ознакомительная</w:t>
      </w:r>
    </w:p>
    <w:p w:rsidR="0003104A" w:rsidRDefault="0003104A" w:rsidP="0003104A">
      <w:pPr>
        <w:tabs>
          <w:tab w:val="left" w:pos="-709"/>
        </w:tabs>
        <w:jc w:val="right"/>
        <w:rPr>
          <w:szCs w:val="28"/>
        </w:rPr>
      </w:pPr>
    </w:p>
    <w:p w:rsidR="0003104A" w:rsidRDefault="0003104A" w:rsidP="0003104A">
      <w:pPr>
        <w:tabs>
          <w:tab w:val="left" w:pos="-709"/>
        </w:tabs>
        <w:jc w:val="right"/>
        <w:rPr>
          <w:szCs w:val="28"/>
        </w:rPr>
      </w:pPr>
    </w:p>
    <w:p w:rsidR="0003104A" w:rsidRDefault="0003104A" w:rsidP="0003104A">
      <w:pPr>
        <w:tabs>
          <w:tab w:val="left" w:pos="-709"/>
        </w:tabs>
        <w:jc w:val="right"/>
        <w:rPr>
          <w:szCs w:val="28"/>
        </w:rPr>
      </w:pPr>
    </w:p>
    <w:p w:rsidR="0003104A" w:rsidRDefault="0003104A" w:rsidP="0003104A">
      <w:pPr>
        <w:tabs>
          <w:tab w:val="left" w:pos="-709"/>
        </w:tabs>
        <w:jc w:val="right"/>
        <w:rPr>
          <w:szCs w:val="28"/>
        </w:rPr>
      </w:pPr>
    </w:p>
    <w:p w:rsidR="0003104A" w:rsidRPr="00915DEB" w:rsidRDefault="0003104A" w:rsidP="0003104A">
      <w:pPr>
        <w:tabs>
          <w:tab w:val="left" w:pos="-709"/>
        </w:tabs>
        <w:jc w:val="right"/>
        <w:rPr>
          <w:i/>
          <w:szCs w:val="28"/>
        </w:rPr>
      </w:pPr>
      <w:r w:rsidRPr="00915DEB">
        <w:rPr>
          <w:szCs w:val="28"/>
        </w:rPr>
        <w:t>Составитель:</w:t>
      </w:r>
    </w:p>
    <w:p w:rsidR="0003104A" w:rsidRPr="00915DEB" w:rsidRDefault="0003104A" w:rsidP="0003104A">
      <w:pPr>
        <w:tabs>
          <w:tab w:val="left" w:pos="-709"/>
        </w:tabs>
        <w:jc w:val="right"/>
        <w:rPr>
          <w:szCs w:val="28"/>
        </w:rPr>
      </w:pPr>
      <w:r w:rsidRPr="00915DEB">
        <w:rPr>
          <w:szCs w:val="28"/>
        </w:rPr>
        <w:t>Бадмаева Е.Н.,</w:t>
      </w:r>
    </w:p>
    <w:p w:rsidR="0003104A" w:rsidRPr="00915DEB" w:rsidRDefault="0003104A" w:rsidP="0003104A">
      <w:pPr>
        <w:tabs>
          <w:tab w:val="left" w:pos="-709"/>
        </w:tabs>
        <w:jc w:val="right"/>
        <w:rPr>
          <w:szCs w:val="28"/>
        </w:rPr>
      </w:pPr>
      <w:r w:rsidRPr="00915DEB">
        <w:rPr>
          <w:szCs w:val="28"/>
        </w:rPr>
        <w:t>педагог дополнительного образования,</w:t>
      </w:r>
    </w:p>
    <w:p w:rsidR="0003104A" w:rsidRPr="00915DEB" w:rsidRDefault="0003104A" w:rsidP="0003104A">
      <w:pPr>
        <w:tabs>
          <w:tab w:val="left" w:pos="-709"/>
        </w:tabs>
        <w:jc w:val="right"/>
        <w:rPr>
          <w:szCs w:val="28"/>
        </w:rPr>
      </w:pPr>
      <w:r w:rsidRPr="00915DEB">
        <w:rPr>
          <w:szCs w:val="28"/>
        </w:rPr>
        <w:t>МКУ ДО «ДДТ»</w:t>
      </w:r>
    </w:p>
    <w:p w:rsidR="0003104A" w:rsidRPr="00915DEB" w:rsidRDefault="0003104A" w:rsidP="0003104A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15DEB">
        <w:rPr>
          <w:rStyle w:val="c1"/>
          <w:rFonts w:eastAsiaTheme="majorEastAsia"/>
          <w:b/>
          <w:bCs/>
          <w:color w:val="000000"/>
          <w:sz w:val="28"/>
          <w:szCs w:val="28"/>
        </w:rPr>
        <w:t xml:space="preserve"> </w:t>
      </w:r>
    </w:p>
    <w:p w:rsidR="0003104A" w:rsidRPr="00915DEB" w:rsidRDefault="0003104A" w:rsidP="0003104A">
      <w:pPr>
        <w:pStyle w:val="c127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03104A" w:rsidRPr="00915DEB" w:rsidRDefault="0003104A" w:rsidP="0003104A">
      <w:pPr>
        <w:pStyle w:val="c127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03104A" w:rsidRPr="00915DEB" w:rsidRDefault="0003104A" w:rsidP="0003104A">
      <w:pPr>
        <w:pStyle w:val="c127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03104A" w:rsidRPr="00915DEB" w:rsidRDefault="0003104A" w:rsidP="0003104A">
      <w:pPr>
        <w:pStyle w:val="c127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03104A" w:rsidRPr="00915DEB" w:rsidRDefault="0003104A" w:rsidP="0003104A">
      <w:pPr>
        <w:pStyle w:val="c127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03104A" w:rsidRPr="00915DEB" w:rsidRDefault="0003104A" w:rsidP="0003104A">
      <w:pPr>
        <w:pStyle w:val="c127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03104A" w:rsidRDefault="0003104A" w:rsidP="0003104A">
      <w:pPr>
        <w:pStyle w:val="c127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>п. Приютное, 2023 г</w:t>
      </w:r>
    </w:p>
    <w:p w:rsidR="00B93392" w:rsidRPr="00B1186F" w:rsidRDefault="00B93392" w:rsidP="00B1186F">
      <w:pPr>
        <w:widowControl w:val="0"/>
        <w:autoSpaceDE w:val="0"/>
        <w:jc w:val="center"/>
        <w:rPr>
          <w:rFonts w:eastAsia="Calibri"/>
          <w:b/>
          <w:bCs/>
          <w:color w:val="000000"/>
          <w:szCs w:val="28"/>
          <w:lang w:eastAsia="ar-SA"/>
        </w:rPr>
      </w:pPr>
      <w:r w:rsidRPr="00B1186F">
        <w:rPr>
          <w:rFonts w:eastAsia="Calibri"/>
          <w:b/>
          <w:color w:val="000000"/>
          <w:szCs w:val="28"/>
          <w:lang w:bidi="ru-RU"/>
        </w:rPr>
        <w:lastRenderedPageBreak/>
        <w:t>Раздел I: «Комплекс основных характеристик дополнительной развивающей программы»</w:t>
      </w:r>
    </w:p>
    <w:p w:rsidR="00426BC0" w:rsidRPr="00B1186F" w:rsidRDefault="00426BC0" w:rsidP="00B1186F">
      <w:pPr>
        <w:pStyle w:val="c12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1186F">
        <w:rPr>
          <w:b/>
          <w:sz w:val="28"/>
          <w:szCs w:val="28"/>
        </w:rPr>
        <w:t>ПОЯСНИТЕЛЬНАЯ ЗАПИСКА</w:t>
      </w:r>
    </w:p>
    <w:p w:rsidR="003037CE" w:rsidRPr="00B1186F" w:rsidRDefault="00DE5F3C" w:rsidP="00B1186F">
      <w:pPr>
        <w:rPr>
          <w:szCs w:val="28"/>
        </w:rPr>
      </w:pPr>
      <w:r w:rsidRPr="00B1186F">
        <w:rPr>
          <w:szCs w:val="28"/>
        </w:rPr>
        <w:t>Дополнительная общеобразовательная (общеразвивающая) п</w:t>
      </w:r>
      <w:r w:rsidR="003037CE" w:rsidRPr="00B1186F">
        <w:rPr>
          <w:szCs w:val="28"/>
        </w:rPr>
        <w:t xml:space="preserve">рограмма </w:t>
      </w:r>
      <w:r w:rsidRPr="00B1186F">
        <w:rPr>
          <w:szCs w:val="28"/>
        </w:rPr>
        <w:t xml:space="preserve">объединения «Основы программирования» </w:t>
      </w:r>
      <w:r w:rsidR="003037CE" w:rsidRPr="00B1186F">
        <w:rPr>
          <w:szCs w:val="28"/>
        </w:rPr>
        <w:t>разработана на основе:</w:t>
      </w:r>
    </w:p>
    <w:p w:rsidR="003037CE" w:rsidRPr="00B1186F" w:rsidRDefault="003037CE" w:rsidP="00B1186F">
      <w:pPr>
        <w:pStyle w:val="a4"/>
        <w:numPr>
          <w:ilvl w:val="0"/>
          <w:numId w:val="29"/>
        </w:numPr>
        <w:rPr>
          <w:szCs w:val="28"/>
        </w:rPr>
      </w:pPr>
      <w:r w:rsidRPr="00B1186F">
        <w:rPr>
          <w:szCs w:val="28"/>
        </w:rPr>
        <w:t>Федерального закона от 29 декабря 2012 года № 273 - ФЗ «Об образовании в Российской Федерации» (редакция от 03.08.2018г.);</w:t>
      </w:r>
    </w:p>
    <w:p w:rsidR="003037CE" w:rsidRPr="00B1186F" w:rsidRDefault="003037CE" w:rsidP="00B1186F">
      <w:pPr>
        <w:pStyle w:val="a4"/>
        <w:numPr>
          <w:ilvl w:val="0"/>
          <w:numId w:val="29"/>
        </w:numPr>
        <w:rPr>
          <w:szCs w:val="28"/>
        </w:rPr>
      </w:pPr>
      <w:r w:rsidRPr="00B1186F">
        <w:rPr>
          <w:szCs w:val="28"/>
        </w:rPr>
        <w:t>приказа Министерства просвещения Российской Федерации «Об утверждении порядка организации и осуществления образовательной деятельности по дополнительным общеобразовательным программам» от 09 ноября 2018 года № 196;</w:t>
      </w:r>
    </w:p>
    <w:p w:rsidR="003037CE" w:rsidRPr="00B1186F" w:rsidRDefault="003037CE" w:rsidP="00B1186F">
      <w:pPr>
        <w:pStyle w:val="a4"/>
        <w:numPr>
          <w:ilvl w:val="0"/>
          <w:numId w:val="29"/>
        </w:numPr>
        <w:rPr>
          <w:szCs w:val="28"/>
        </w:rPr>
      </w:pPr>
      <w:r w:rsidRPr="00B1186F">
        <w:rPr>
          <w:szCs w:val="28"/>
        </w:rPr>
        <w:t>постановления Главного государственного санитарного врача РФ от 4 июля 2014 г. N 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детей";</w:t>
      </w:r>
    </w:p>
    <w:p w:rsidR="003037CE" w:rsidRPr="00B1186F" w:rsidRDefault="003037CE" w:rsidP="00B1186F">
      <w:pPr>
        <w:pStyle w:val="a4"/>
        <w:numPr>
          <w:ilvl w:val="0"/>
          <w:numId w:val="29"/>
        </w:numPr>
        <w:rPr>
          <w:szCs w:val="28"/>
        </w:rPr>
      </w:pPr>
      <w:r w:rsidRPr="00B1186F">
        <w:rPr>
          <w:szCs w:val="28"/>
        </w:rPr>
        <w:t>с учетом:</w:t>
      </w:r>
    </w:p>
    <w:p w:rsidR="003037CE" w:rsidRPr="00B1186F" w:rsidRDefault="003037CE" w:rsidP="00B1186F">
      <w:pPr>
        <w:pStyle w:val="a4"/>
        <w:numPr>
          <w:ilvl w:val="0"/>
          <w:numId w:val="29"/>
        </w:numPr>
        <w:rPr>
          <w:szCs w:val="28"/>
        </w:rPr>
      </w:pPr>
      <w:r w:rsidRPr="00B1186F">
        <w:rPr>
          <w:szCs w:val="28"/>
        </w:rPr>
        <w:t>распоряжения правительства Российской Федерации от 04.09 2014 г. № 1726-р «Об утверждении Концепции развития дополнительного образования детей»;</w:t>
      </w:r>
    </w:p>
    <w:p w:rsidR="003037CE" w:rsidRPr="00B1186F" w:rsidRDefault="003037CE" w:rsidP="00B1186F">
      <w:pPr>
        <w:pStyle w:val="a4"/>
        <w:numPr>
          <w:ilvl w:val="0"/>
          <w:numId w:val="29"/>
        </w:numPr>
        <w:rPr>
          <w:szCs w:val="28"/>
        </w:rPr>
      </w:pPr>
      <w:r w:rsidRPr="00B1186F">
        <w:rPr>
          <w:szCs w:val="28"/>
        </w:rPr>
        <w:t>письма Министерства образования и науки РФ от 18.11. 2015 г. № 09-3242 «О направлении информации»;</w:t>
      </w:r>
    </w:p>
    <w:p w:rsidR="00DE5F3C" w:rsidRPr="00B1186F" w:rsidRDefault="003037CE" w:rsidP="00B1186F">
      <w:pPr>
        <w:pStyle w:val="a4"/>
        <w:numPr>
          <w:ilvl w:val="0"/>
          <w:numId w:val="29"/>
        </w:numPr>
        <w:rPr>
          <w:szCs w:val="28"/>
        </w:rPr>
      </w:pPr>
      <w:r w:rsidRPr="00B1186F">
        <w:rPr>
          <w:szCs w:val="28"/>
        </w:rPr>
        <w:t>письма Министерства образования и науки РФ от 29.03. 2016 г. № ВК641/09 «О направлении методических рекомендаций»;</w:t>
      </w:r>
      <w:r w:rsidR="00DE5F3C" w:rsidRPr="00B1186F">
        <w:rPr>
          <w:szCs w:val="28"/>
        </w:rPr>
        <w:t xml:space="preserve"> </w:t>
      </w:r>
    </w:p>
    <w:p w:rsidR="00DE5F3C" w:rsidRPr="00B1186F" w:rsidRDefault="00DE5F3C" w:rsidP="00B1186F">
      <w:pPr>
        <w:pStyle w:val="a4"/>
        <w:numPr>
          <w:ilvl w:val="0"/>
          <w:numId w:val="29"/>
        </w:numPr>
        <w:rPr>
          <w:szCs w:val="28"/>
        </w:rPr>
      </w:pPr>
      <w:r w:rsidRPr="00B1186F">
        <w:rPr>
          <w:szCs w:val="28"/>
        </w:rPr>
        <w:t>Устав МКУ ДО «ДДТ»;</w:t>
      </w:r>
    </w:p>
    <w:p w:rsidR="00DE5F3C" w:rsidRPr="00B1186F" w:rsidRDefault="00DE5F3C" w:rsidP="00B1186F">
      <w:pPr>
        <w:pStyle w:val="a4"/>
        <w:numPr>
          <w:ilvl w:val="0"/>
          <w:numId w:val="29"/>
        </w:numPr>
        <w:rPr>
          <w:szCs w:val="28"/>
        </w:rPr>
      </w:pPr>
      <w:r w:rsidRPr="00B1186F">
        <w:rPr>
          <w:szCs w:val="28"/>
        </w:rPr>
        <w:t>Учебного плана МКУ ДО «ДДТ»;</w:t>
      </w:r>
    </w:p>
    <w:p w:rsidR="00DE5F3C" w:rsidRPr="00B1186F" w:rsidRDefault="00DE5F3C" w:rsidP="00B1186F">
      <w:pPr>
        <w:pStyle w:val="a4"/>
        <w:numPr>
          <w:ilvl w:val="0"/>
          <w:numId w:val="29"/>
        </w:numPr>
        <w:rPr>
          <w:szCs w:val="28"/>
        </w:rPr>
      </w:pPr>
      <w:r w:rsidRPr="00B1186F">
        <w:rPr>
          <w:szCs w:val="28"/>
        </w:rPr>
        <w:t>Положения о ДООП МКУ ДО «ДДТ».</w:t>
      </w:r>
    </w:p>
    <w:p w:rsidR="003037CE" w:rsidRPr="00B1186F" w:rsidRDefault="003037CE" w:rsidP="00B1186F">
      <w:pPr>
        <w:pStyle w:val="a4"/>
        <w:rPr>
          <w:szCs w:val="28"/>
        </w:rPr>
      </w:pPr>
    </w:p>
    <w:p w:rsidR="00DE5F3C" w:rsidRPr="00B1186F" w:rsidRDefault="00DE5F3C" w:rsidP="00B1186F">
      <w:pPr>
        <w:rPr>
          <w:b/>
          <w:szCs w:val="28"/>
        </w:rPr>
      </w:pPr>
      <w:r w:rsidRPr="00B1186F">
        <w:rPr>
          <w:b/>
          <w:szCs w:val="28"/>
        </w:rPr>
        <w:t>Цель программы:</w:t>
      </w:r>
    </w:p>
    <w:p w:rsidR="00DE5F3C" w:rsidRPr="00B1186F" w:rsidRDefault="00DE5F3C" w:rsidP="00B1186F">
      <w:pPr>
        <w:ind w:left="357" w:firstLine="540"/>
        <w:rPr>
          <w:szCs w:val="28"/>
        </w:rPr>
      </w:pPr>
      <w:r w:rsidRPr="00B1186F">
        <w:rPr>
          <w:szCs w:val="28"/>
        </w:rPr>
        <w:t xml:space="preserve">Создание условий для обучение программированию через создание творческих проектов в среде </w:t>
      </w:r>
      <w:r w:rsidRPr="00B1186F">
        <w:rPr>
          <w:szCs w:val="28"/>
          <w:lang w:val="en-US"/>
        </w:rPr>
        <w:t>Scratch</w:t>
      </w:r>
      <w:r w:rsidRPr="00B1186F">
        <w:rPr>
          <w:szCs w:val="28"/>
        </w:rPr>
        <w:t xml:space="preserve">. </w:t>
      </w:r>
    </w:p>
    <w:p w:rsidR="00DE5F3C" w:rsidRPr="00B1186F" w:rsidRDefault="00DE5F3C" w:rsidP="00B1186F">
      <w:pPr>
        <w:ind w:left="357" w:firstLine="540"/>
        <w:rPr>
          <w:szCs w:val="28"/>
        </w:rPr>
      </w:pPr>
    </w:p>
    <w:p w:rsidR="00DE5F3C" w:rsidRPr="00B1186F" w:rsidRDefault="00DE5F3C" w:rsidP="00B1186F">
      <w:pPr>
        <w:rPr>
          <w:b/>
          <w:szCs w:val="28"/>
        </w:rPr>
      </w:pPr>
      <w:r w:rsidRPr="00B1186F">
        <w:rPr>
          <w:b/>
          <w:szCs w:val="28"/>
        </w:rPr>
        <w:t>Задачи программы:</w:t>
      </w:r>
    </w:p>
    <w:p w:rsidR="00DE5F3C" w:rsidRPr="00B1186F" w:rsidRDefault="00DE5F3C" w:rsidP="00B1186F">
      <w:pPr>
        <w:ind w:firstLine="540"/>
        <w:rPr>
          <w:b/>
          <w:szCs w:val="28"/>
        </w:rPr>
      </w:pPr>
      <w:r w:rsidRPr="00B1186F">
        <w:rPr>
          <w:b/>
          <w:szCs w:val="28"/>
        </w:rPr>
        <w:t>Обучающие:</w:t>
      </w:r>
    </w:p>
    <w:p w:rsidR="00DE5F3C" w:rsidRPr="00B1186F" w:rsidRDefault="00DE5F3C" w:rsidP="00B1186F">
      <w:pPr>
        <w:pStyle w:val="a4"/>
        <w:numPr>
          <w:ilvl w:val="0"/>
          <w:numId w:val="24"/>
        </w:numPr>
        <w:rPr>
          <w:szCs w:val="28"/>
        </w:rPr>
      </w:pPr>
      <w:r w:rsidRPr="00B1186F">
        <w:rPr>
          <w:szCs w:val="28"/>
        </w:rPr>
        <w:t xml:space="preserve">Овладение базовыми понятиями объектно-ориентированного программирования и применение их при создании проектов в визуальной среде программирования </w:t>
      </w:r>
      <w:proofErr w:type="spellStart"/>
      <w:r w:rsidRPr="00B1186F">
        <w:rPr>
          <w:szCs w:val="28"/>
        </w:rPr>
        <w:t>Scratch</w:t>
      </w:r>
      <w:proofErr w:type="spellEnd"/>
    </w:p>
    <w:p w:rsidR="00DE5F3C" w:rsidRPr="00B1186F" w:rsidRDefault="00DE5F3C" w:rsidP="00B1186F">
      <w:pPr>
        <w:pStyle w:val="a4"/>
        <w:numPr>
          <w:ilvl w:val="0"/>
          <w:numId w:val="24"/>
        </w:numPr>
        <w:rPr>
          <w:szCs w:val="28"/>
        </w:rPr>
      </w:pPr>
      <w:r w:rsidRPr="00B1186F">
        <w:rPr>
          <w:szCs w:val="28"/>
        </w:rPr>
        <w:t>сформировать представление о профессии «программист»;</w:t>
      </w:r>
    </w:p>
    <w:p w:rsidR="00DE5F3C" w:rsidRPr="00B1186F" w:rsidRDefault="00DE5F3C" w:rsidP="00B1186F">
      <w:pPr>
        <w:pStyle w:val="a4"/>
        <w:numPr>
          <w:ilvl w:val="0"/>
          <w:numId w:val="24"/>
        </w:numPr>
        <w:rPr>
          <w:szCs w:val="28"/>
        </w:rPr>
      </w:pPr>
      <w:r w:rsidRPr="00B1186F">
        <w:rPr>
          <w:szCs w:val="28"/>
        </w:rPr>
        <w:t>сформировать навыки разработки, тестирования и отладки несложных программ;</w:t>
      </w:r>
    </w:p>
    <w:p w:rsidR="00DE5F3C" w:rsidRPr="00B1186F" w:rsidRDefault="00DE5F3C" w:rsidP="00B1186F">
      <w:pPr>
        <w:pStyle w:val="a4"/>
        <w:numPr>
          <w:ilvl w:val="0"/>
          <w:numId w:val="24"/>
        </w:numPr>
        <w:rPr>
          <w:b/>
          <w:szCs w:val="28"/>
        </w:rPr>
      </w:pPr>
      <w:r w:rsidRPr="00B1186F">
        <w:rPr>
          <w:szCs w:val="28"/>
        </w:rPr>
        <w:t xml:space="preserve">сформировать навыки разработки проектов: интерактивных </w:t>
      </w:r>
      <w:proofErr w:type="gramStart"/>
      <w:r w:rsidRPr="00B1186F">
        <w:rPr>
          <w:szCs w:val="28"/>
        </w:rPr>
        <w:t>историй,  интерактивных</w:t>
      </w:r>
      <w:proofErr w:type="gramEnd"/>
      <w:r w:rsidRPr="00B1186F">
        <w:rPr>
          <w:szCs w:val="28"/>
        </w:rPr>
        <w:t xml:space="preserve"> игр, мультфильмов, интерактивных презентаций.</w:t>
      </w:r>
    </w:p>
    <w:p w:rsidR="00DE5F3C" w:rsidRPr="00B1186F" w:rsidRDefault="00DE5F3C" w:rsidP="00B1186F">
      <w:pPr>
        <w:pStyle w:val="a4"/>
        <w:numPr>
          <w:ilvl w:val="0"/>
          <w:numId w:val="24"/>
        </w:numPr>
        <w:rPr>
          <w:szCs w:val="28"/>
        </w:rPr>
      </w:pPr>
      <w:r w:rsidRPr="00B1186F">
        <w:rPr>
          <w:szCs w:val="28"/>
        </w:rPr>
        <w:t>совершенствование навыков работы на компьютере и повышение интереса к программированию.</w:t>
      </w:r>
    </w:p>
    <w:p w:rsidR="00DE5F3C" w:rsidRPr="00B1186F" w:rsidRDefault="00DE5F3C" w:rsidP="00B1186F">
      <w:pPr>
        <w:suppressAutoHyphens/>
        <w:ind w:left="720" w:firstLine="540"/>
        <w:rPr>
          <w:b/>
          <w:szCs w:val="28"/>
        </w:rPr>
      </w:pPr>
    </w:p>
    <w:p w:rsidR="00DE5F3C" w:rsidRPr="00B1186F" w:rsidRDefault="00DE5F3C" w:rsidP="00B1186F">
      <w:pPr>
        <w:ind w:firstLine="540"/>
        <w:rPr>
          <w:szCs w:val="28"/>
        </w:rPr>
      </w:pPr>
      <w:r w:rsidRPr="00B1186F">
        <w:rPr>
          <w:b/>
          <w:szCs w:val="28"/>
        </w:rPr>
        <w:t>Развивающие:</w:t>
      </w:r>
    </w:p>
    <w:p w:rsidR="00DE5F3C" w:rsidRPr="00B1186F" w:rsidRDefault="00DE5F3C" w:rsidP="00B1186F">
      <w:pPr>
        <w:pStyle w:val="a4"/>
        <w:numPr>
          <w:ilvl w:val="0"/>
          <w:numId w:val="23"/>
        </w:numPr>
        <w:rPr>
          <w:szCs w:val="28"/>
        </w:rPr>
      </w:pPr>
      <w:r w:rsidRPr="00B1186F">
        <w:rPr>
          <w:szCs w:val="28"/>
        </w:rPr>
        <w:t>способствование развитию логического мышления, памяти и умению анализировать;</w:t>
      </w:r>
    </w:p>
    <w:p w:rsidR="00DE5F3C" w:rsidRPr="00B1186F" w:rsidRDefault="00DE5F3C" w:rsidP="00B1186F">
      <w:pPr>
        <w:pStyle w:val="a4"/>
        <w:numPr>
          <w:ilvl w:val="0"/>
          <w:numId w:val="23"/>
        </w:numPr>
        <w:rPr>
          <w:szCs w:val="28"/>
        </w:rPr>
      </w:pPr>
      <w:r w:rsidRPr="00B1186F">
        <w:rPr>
          <w:szCs w:val="28"/>
        </w:rPr>
        <w:t>создание условия для повышения самооценки обучающегося, реализации его как личности;</w:t>
      </w:r>
    </w:p>
    <w:p w:rsidR="00DE5F3C" w:rsidRPr="00B1186F" w:rsidRDefault="00DE5F3C" w:rsidP="00B1186F">
      <w:pPr>
        <w:pStyle w:val="a4"/>
        <w:numPr>
          <w:ilvl w:val="0"/>
          <w:numId w:val="23"/>
        </w:numPr>
        <w:rPr>
          <w:szCs w:val="28"/>
        </w:rPr>
      </w:pPr>
      <w:r w:rsidRPr="00B1186F">
        <w:rPr>
          <w:szCs w:val="28"/>
        </w:rPr>
        <w:t>формирование потребности в саморазвитии;</w:t>
      </w:r>
      <w:r w:rsidRPr="00B1186F">
        <w:rPr>
          <w:szCs w:val="28"/>
        </w:rPr>
        <w:tab/>
      </w:r>
    </w:p>
    <w:p w:rsidR="00DE5F3C" w:rsidRPr="00B1186F" w:rsidRDefault="00DE5F3C" w:rsidP="00B1186F">
      <w:pPr>
        <w:pStyle w:val="a4"/>
        <w:numPr>
          <w:ilvl w:val="0"/>
          <w:numId w:val="23"/>
        </w:numPr>
        <w:rPr>
          <w:szCs w:val="28"/>
        </w:rPr>
      </w:pPr>
      <w:r w:rsidRPr="00B1186F">
        <w:rPr>
          <w:szCs w:val="28"/>
        </w:rPr>
        <w:t>способствование развитию познавательной самостоятельности.</w:t>
      </w:r>
    </w:p>
    <w:p w:rsidR="00DE5F3C" w:rsidRPr="00B1186F" w:rsidRDefault="00DE5F3C" w:rsidP="00B1186F">
      <w:pPr>
        <w:pStyle w:val="a4"/>
        <w:suppressAutoHyphens/>
        <w:ind w:left="1429" w:firstLine="540"/>
        <w:rPr>
          <w:b/>
          <w:szCs w:val="28"/>
        </w:rPr>
      </w:pPr>
    </w:p>
    <w:p w:rsidR="00DE5F3C" w:rsidRPr="00B1186F" w:rsidRDefault="00DE5F3C" w:rsidP="00B1186F">
      <w:pPr>
        <w:ind w:firstLine="540"/>
        <w:rPr>
          <w:szCs w:val="28"/>
        </w:rPr>
      </w:pPr>
      <w:r w:rsidRPr="00B1186F">
        <w:rPr>
          <w:b/>
          <w:szCs w:val="28"/>
        </w:rPr>
        <w:t>Воспитательные:</w:t>
      </w:r>
    </w:p>
    <w:p w:rsidR="00DE5F3C" w:rsidRPr="00B1186F" w:rsidRDefault="00DE5F3C" w:rsidP="00B1186F">
      <w:pPr>
        <w:pStyle w:val="a4"/>
        <w:numPr>
          <w:ilvl w:val="0"/>
          <w:numId w:val="25"/>
        </w:numPr>
        <w:rPr>
          <w:szCs w:val="28"/>
        </w:rPr>
      </w:pPr>
      <w:r w:rsidRPr="00B1186F">
        <w:rPr>
          <w:szCs w:val="28"/>
        </w:rPr>
        <w:t>формирование культуру и навыки сетевого взаимодействия;</w:t>
      </w:r>
    </w:p>
    <w:p w:rsidR="00DE5F3C" w:rsidRPr="00B1186F" w:rsidRDefault="00DE5F3C" w:rsidP="00B1186F">
      <w:pPr>
        <w:pStyle w:val="a4"/>
        <w:numPr>
          <w:ilvl w:val="0"/>
          <w:numId w:val="25"/>
        </w:numPr>
        <w:rPr>
          <w:szCs w:val="28"/>
        </w:rPr>
      </w:pPr>
      <w:r w:rsidRPr="00B1186F">
        <w:rPr>
          <w:szCs w:val="28"/>
        </w:rPr>
        <w:t>способствование развитию творческих способностей и эстетического вкуса подростков;</w:t>
      </w:r>
    </w:p>
    <w:p w:rsidR="00DE5F3C" w:rsidRPr="00B1186F" w:rsidRDefault="00DE5F3C" w:rsidP="00B1186F">
      <w:pPr>
        <w:pStyle w:val="a4"/>
        <w:numPr>
          <w:ilvl w:val="0"/>
          <w:numId w:val="25"/>
        </w:numPr>
        <w:rPr>
          <w:szCs w:val="28"/>
        </w:rPr>
      </w:pPr>
      <w:r w:rsidRPr="00B1186F">
        <w:rPr>
          <w:szCs w:val="28"/>
        </w:rPr>
        <w:t>способствование развитию коммуникативных умений и навыков обучающихся.</w:t>
      </w:r>
    </w:p>
    <w:p w:rsidR="00DE5F3C" w:rsidRPr="00B1186F" w:rsidRDefault="00DE5F3C" w:rsidP="00B1186F">
      <w:pPr>
        <w:ind w:firstLine="540"/>
        <w:jc w:val="center"/>
        <w:rPr>
          <w:b/>
          <w:szCs w:val="28"/>
          <w:lang w:eastAsia="en-US"/>
        </w:rPr>
      </w:pPr>
      <w:r w:rsidRPr="00B1186F">
        <w:rPr>
          <w:b/>
          <w:szCs w:val="28"/>
          <w:lang w:eastAsia="en-US"/>
        </w:rPr>
        <w:t>Общая характеристика ДООП</w:t>
      </w:r>
    </w:p>
    <w:p w:rsidR="008D1018" w:rsidRPr="00B1186F" w:rsidRDefault="00426BC0" w:rsidP="00B1186F">
      <w:pPr>
        <w:spacing w:after="160"/>
        <w:rPr>
          <w:szCs w:val="28"/>
        </w:rPr>
      </w:pPr>
      <w:r w:rsidRPr="00B1186F">
        <w:rPr>
          <w:szCs w:val="28"/>
        </w:rPr>
        <w:t xml:space="preserve">Дополнительная общеобразовательная </w:t>
      </w:r>
      <w:r w:rsidR="00DE5F3C" w:rsidRPr="00B1186F">
        <w:rPr>
          <w:szCs w:val="28"/>
        </w:rPr>
        <w:t>(</w:t>
      </w:r>
      <w:r w:rsidRPr="00B1186F">
        <w:rPr>
          <w:szCs w:val="28"/>
        </w:rPr>
        <w:t>общеразвивающая</w:t>
      </w:r>
      <w:r w:rsidR="00DE5F3C" w:rsidRPr="00B1186F">
        <w:rPr>
          <w:szCs w:val="28"/>
        </w:rPr>
        <w:t>)</w:t>
      </w:r>
      <w:r w:rsidRPr="00B1186F">
        <w:rPr>
          <w:szCs w:val="28"/>
        </w:rPr>
        <w:t xml:space="preserve"> программа </w:t>
      </w:r>
      <w:r w:rsidR="00655D15" w:rsidRPr="00B1186F">
        <w:rPr>
          <w:szCs w:val="28"/>
        </w:rPr>
        <w:t>«</w:t>
      </w:r>
      <w:r w:rsidR="00DE5F3C" w:rsidRPr="00B1186F">
        <w:rPr>
          <w:szCs w:val="28"/>
        </w:rPr>
        <w:t>Основы программирования</w:t>
      </w:r>
      <w:r w:rsidR="00655D15" w:rsidRPr="00B1186F">
        <w:rPr>
          <w:szCs w:val="28"/>
        </w:rPr>
        <w:t>»</w:t>
      </w:r>
      <w:r w:rsidR="00DD07C7" w:rsidRPr="00B1186F">
        <w:rPr>
          <w:szCs w:val="28"/>
        </w:rPr>
        <w:t xml:space="preserve"> </w:t>
      </w:r>
      <w:r w:rsidR="00F05116" w:rsidRPr="00B1186F">
        <w:rPr>
          <w:szCs w:val="28"/>
        </w:rPr>
        <w:t xml:space="preserve">имеет </w:t>
      </w:r>
      <w:r w:rsidR="00655D15" w:rsidRPr="00B1186F">
        <w:rPr>
          <w:szCs w:val="28"/>
        </w:rPr>
        <w:t>техническую </w:t>
      </w:r>
      <w:r w:rsidRPr="00B1186F">
        <w:rPr>
          <w:szCs w:val="28"/>
        </w:rPr>
        <w:t>направленность</w:t>
      </w:r>
      <w:r w:rsidR="00113A2C" w:rsidRPr="00B1186F">
        <w:rPr>
          <w:szCs w:val="28"/>
        </w:rPr>
        <w:t>.</w:t>
      </w:r>
      <w:r w:rsidR="00B06E6B" w:rsidRPr="00B1186F">
        <w:rPr>
          <w:szCs w:val="28"/>
        </w:rPr>
        <w:t xml:space="preserve"> </w:t>
      </w:r>
      <w:r w:rsidR="00113A2C" w:rsidRPr="00B1186F">
        <w:rPr>
          <w:szCs w:val="28"/>
        </w:rPr>
        <w:t xml:space="preserve">Программа ориентирована на развитие технических и творческих способностей и умений учащихся, организацию профессионального самоопределения учащихся. </w:t>
      </w:r>
    </w:p>
    <w:p w:rsidR="00DE5F3C" w:rsidRPr="00B1186F" w:rsidRDefault="00F31467" w:rsidP="00B1186F">
      <w:pPr>
        <w:spacing w:after="240"/>
        <w:ind w:firstLine="540"/>
        <w:rPr>
          <w:szCs w:val="28"/>
        </w:rPr>
      </w:pPr>
      <w:r w:rsidRPr="00B1186F">
        <w:rPr>
          <w:szCs w:val="28"/>
        </w:rPr>
        <w:t>Актуальность программы состоит в том, что мультимедийная среда Scratch позволяет сформировать у учащихся интерес к программированию, отвечает всем современным требованиям объектно-ориентированного программирования. Среда Scratch позволяет сформировать навыки программирования, раскрыть технологию программирования. Изучение языка значительно облегчает последующий переход к изучению других языков программирования. Преимуществом Scratch, среди подобных сред программирования, является наличие версий для различных операционных систем, к тому же программа является свободно распространяемой, что немаловажно для образовательных учреждений.</w:t>
      </w:r>
    </w:p>
    <w:p w:rsidR="008563E9" w:rsidRPr="00B1186F" w:rsidRDefault="00AD1710" w:rsidP="00B1186F">
      <w:pPr>
        <w:spacing w:after="240"/>
        <w:ind w:firstLine="540"/>
        <w:rPr>
          <w:b/>
          <w:szCs w:val="28"/>
          <w:u w:val="single"/>
        </w:rPr>
      </w:pPr>
      <w:r w:rsidRPr="00B1186F">
        <w:rPr>
          <w:color w:val="000000"/>
          <w:szCs w:val="28"/>
        </w:rPr>
        <w:t>Особенность среды </w:t>
      </w:r>
      <w:proofErr w:type="spellStart"/>
      <w:r w:rsidRPr="00B1186F">
        <w:rPr>
          <w:color w:val="000000"/>
          <w:szCs w:val="28"/>
        </w:rPr>
        <w:t>Scratch</w:t>
      </w:r>
      <w:proofErr w:type="spellEnd"/>
      <w:r w:rsidRPr="00B1186F">
        <w:rPr>
          <w:color w:val="000000"/>
          <w:szCs w:val="28"/>
        </w:rPr>
        <w:t>, позволяющая создавать в программе мультфильмы, анимацию и даже простейшие игры, делает образовательную программу «</w:t>
      </w:r>
      <w:r w:rsidR="00DE5F3C" w:rsidRPr="00B1186F">
        <w:rPr>
          <w:color w:val="000000"/>
          <w:szCs w:val="28"/>
        </w:rPr>
        <w:t>Основы программирования</w:t>
      </w:r>
      <w:r w:rsidRPr="00B1186F">
        <w:rPr>
          <w:color w:val="000000"/>
          <w:szCs w:val="28"/>
        </w:rPr>
        <w:t>» практически значимой для современного подростка, т.к. дает возможность увидеть практическое назначение алгоритмов и программ, что будет способствовать развитию интереса к профессиям, связанным с программирование</w:t>
      </w:r>
      <w:r w:rsidR="00B06E6B" w:rsidRPr="00B1186F">
        <w:rPr>
          <w:color w:val="000000"/>
          <w:szCs w:val="28"/>
        </w:rPr>
        <w:t>м.</w:t>
      </w:r>
    </w:p>
    <w:p w:rsidR="00B06E6B" w:rsidRPr="00B1186F" w:rsidRDefault="00DE5F3C" w:rsidP="00B1186F">
      <w:pPr>
        <w:spacing w:after="240"/>
        <w:ind w:firstLine="540"/>
        <w:rPr>
          <w:szCs w:val="28"/>
        </w:rPr>
      </w:pPr>
      <w:r w:rsidRPr="00B1186F">
        <w:rPr>
          <w:b/>
          <w:szCs w:val="28"/>
        </w:rPr>
        <w:t>Региональный компонент</w:t>
      </w:r>
      <w:r w:rsidRPr="00B1186F">
        <w:rPr>
          <w:szCs w:val="28"/>
        </w:rPr>
        <w:t xml:space="preserve"> в программе реализуется через организацию и проведение конкурсов, фестивалей, смотров, ярмарок, посвященных национальным праздникам России.</w:t>
      </w:r>
    </w:p>
    <w:p w:rsidR="00B06E6B" w:rsidRPr="00B1186F" w:rsidRDefault="00B06E6B" w:rsidP="00B1186F">
      <w:pPr>
        <w:spacing w:after="240"/>
        <w:ind w:firstLine="540"/>
        <w:rPr>
          <w:szCs w:val="28"/>
        </w:rPr>
      </w:pPr>
      <w:r w:rsidRPr="00B1186F">
        <w:rPr>
          <w:b/>
          <w:szCs w:val="28"/>
        </w:rPr>
        <w:t>Формы проведения занятий</w:t>
      </w:r>
    </w:p>
    <w:p w:rsidR="00B06E6B" w:rsidRPr="00B1186F" w:rsidRDefault="00B06E6B" w:rsidP="00B1186F">
      <w:pPr>
        <w:ind w:firstLine="709"/>
        <w:jc w:val="both"/>
        <w:rPr>
          <w:szCs w:val="28"/>
        </w:rPr>
      </w:pPr>
      <w:r w:rsidRPr="00B1186F">
        <w:rPr>
          <w:szCs w:val="28"/>
        </w:rPr>
        <w:lastRenderedPageBreak/>
        <w:t xml:space="preserve">Ведущей формой организации занятий является групповая </w:t>
      </w:r>
      <w:r w:rsidRPr="00B1186F">
        <w:rPr>
          <w:iCs/>
          <w:szCs w:val="28"/>
        </w:rPr>
        <w:t>работа.</w:t>
      </w:r>
      <w:r w:rsidRPr="00B1186F">
        <w:rPr>
          <w:szCs w:val="28"/>
        </w:rPr>
        <w:t xml:space="preserve"> Во время занятий осуществляется индивидуальный и дифференцированный подход к детям.  </w:t>
      </w:r>
    </w:p>
    <w:p w:rsidR="00B06E6B" w:rsidRPr="00B1186F" w:rsidRDefault="00B06E6B" w:rsidP="00B1186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1186F">
        <w:rPr>
          <w:szCs w:val="28"/>
        </w:rPr>
        <w:t>Программа предполагает следующие формы работы: практическое занятие; занятие с творческим заданием; игра - путешествие; занятие-мастерская; конкурс; выставка; праздник; экскурсия.</w:t>
      </w:r>
    </w:p>
    <w:p w:rsidR="00B06E6B" w:rsidRPr="00B1186F" w:rsidRDefault="00B06E6B" w:rsidP="00B1186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1186F">
        <w:rPr>
          <w:szCs w:val="28"/>
        </w:rPr>
        <w:t>Данные формы способствуют развитию у учащихся навыков общения в совместной деятельности, проявлению их личностных качеств.</w:t>
      </w:r>
    </w:p>
    <w:p w:rsidR="00B06E6B" w:rsidRPr="00B1186F" w:rsidRDefault="00B06E6B" w:rsidP="00B1186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1186F">
        <w:rPr>
          <w:szCs w:val="28"/>
        </w:rPr>
        <w:t>В технической творческой деятельности обучающимися выполняется работа по образцу (с творческим переосмыслением), видео (мастер-классу), шаблону, по памяти, техническому рисунку, простейшему чертежу или собственному замыслу.</w:t>
      </w:r>
    </w:p>
    <w:p w:rsidR="00B06E6B" w:rsidRPr="00B1186F" w:rsidRDefault="00B06E6B" w:rsidP="00B1186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1186F">
        <w:rPr>
          <w:b/>
          <w:bCs/>
          <w:szCs w:val="28"/>
        </w:rPr>
        <w:t>Используются методы:</w:t>
      </w:r>
    </w:p>
    <w:p w:rsidR="00B06E6B" w:rsidRPr="00B1186F" w:rsidRDefault="00B06E6B" w:rsidP="00B1186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1186F">
        <w:rPr>
          <w:b/>
          <w:bCs/>
          <w:szCs w:val="28"/>
        </w:rPr>
        <w:t>-</w:t>
      </w:r>
      <w:r w:rsidRPr="00B1186F">
        <w:rPr>
          <w:szCs w:val="28"/>
        </w:rPr>
        <w:t xml:space="preserve"> словесные: объяснение, рассказ, инструктаж, беседа, дискуссия, диалог;</w:t>
      </w:r>
    </w:p>
    <w:p w:rsidR="00B06E6B" w:rsidRPr="00B1186F" w:rsidRDefault="00B06E6B" w:rsidP="00B1186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1186F">
        <w:rPr>
          <w:szCs w:val="28"/>
        </w:rPr>
        <w:t>-наглядно-демонстрационные: показ, демонстрация образцов, иллюстраций, рисунков, фотографий, таблиц, схем, чертежей, моделей, предметов видео (мастер-классов);</w:t>
      </w:r>
    </w:p>
    <w:p w:rsidR="00B06E6B" w:rsidRPr="00B1186F" w:rsidRDefault="00B06E6B" w:rsidP="00B1186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1186F">
        <w:rPr>
          <w:szCs w:val="28"/>
        </w:rPr>
        <w:t>-практические: практическая работа, самостоятельная работа, творческая работа (творческие задания, эскизы, проекты);</w:t>
      </w:r>
    </w:p>
    <w:p w:rsidR="00B06E6B" w:rsidRPr="00B1186F" w:rsidRDefault="00B06E6B" w:rsidP="00B1186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1186F">
        <w:rPr>
          <w:szCs w:val="28"/>
        </w:rPr>
        <w:t>- метод игры: ролевые, развивающие, викторины, кроссворды, загадки, ребусы;</w:t>
      </w:r>
    </w:p>
    <w:p w:rsidR="00B06E6B" w:rsidRPr="00B1186F" w:rsidRDefault="00B06E6B" w:rsidP="00B1186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1186F">
        <w:rPr>
          <w:szCs w:val="28"/>
        </w:rPr>
        <w:t>- метод диагностики: комплекс упражнений на развитие воображения, фантазии, задачи на плоскостное конструирование, творческие задания на рационально – логическое мышление, тесты;</w:t>
      </w:r>
    </w:p>
    <w:p w:rsidR="00B06E6B" w:rsidRPr="00B1186F" w:rsidRDefault="00B06E6B" w:rsidP="00B1186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1186F">
        <w:rPr>
          <w:szCs w:val="28"/>
        </w:rPr>
        <w:t>- методы стимулирования поведения и выполнения работы</w:t>
      </w:r>
      <w:r w:rsidRPr="00B1186F">
        <w:rPr>
          <w:b/>
          <w:bCs/>
          <w:szCs w:val="28"/>
        </w:rPr>
        <w:t xml:space="preserve">: </w:t>
      </w:r>
      <w:r w:rsidRPr="00B1186F">
        <w:rPr>
          <w:szCs w:val="28"/>
        </w:rPr>
        <w:t>похвала, поощрение;</w:t>
      </w:r>
    </w:p>
    <w:p w:rsidR="00B06E6B" w:rsidRPr="00B1186F" w:rsidRDefault="00B06E6B" w:rsidP="00B1186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1186F">
        <w:rPr>
          <w:szCs w:val="28"/>
        </w:rPr>
        <w:t xml:space="preserve">- метод оценки: анализ, самооценка, </w:t>
      </w:r>
      <w:proofErr w:type="spellStart"/>
      <w:r w:rsidRPr="00B1186F">
        <w:rPr>
          <w:szCs w:val="28"/>
        </w:rPr>
        <w:t>взаимооценка</w:t>
      </w:r>
      <w:proofErr w:type="spellEnd"/>
      <w:r w:rsidRPr="00B1186F">
        <w:rPr>
          <w:szCs w:val="28"/>
        </w:rPr>
        <w:t>, взаимоконтроль;</w:t>
      </w:r>
    </w:p>
    <w:p w:rsidR="00B06E6B" w:rsidRPr="00B1186F" w:rsidRDefault="00B06E6B" w:rsidP="00B1186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1186F">
        <w:rPr>
          <w:szCs w:val="28"/>
        </w:rPr>
        <w:t>- метод проектный.</w:t>
      </w:r>
    </w:p>
    <w:p w:rsidR="00DE5F3C" w:rsidRPr="00B1186F" w:rsidRDefault="00DE5F3C" w:rsidP="00B1186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B1186F">
        <w:rPr>
          <w:b/>
          <w:szCs w:val="28"/>
        </w:rPr>
        <w:t>Срок реализации Программы: 2 года.</w:t>
      </w:r>
    </w:p>
    <w:p w:rsidR="00DE5F3C" w:rsidRPr="00B1186F" w:rsidRDefault="00DE5F3C" w:rsidP="00B1186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1186F">
        <w:rPr>
          <w:szCs w:val="28"/>
        </w:rPr>
        <w:t>Первый год обучения- 1 группа обучающиеся младшего школьного возраста 7-10 лет, второй год обучения-2 группа обучающиеся среднего школьного возраста 11-14 лет.</w:t>
      </w:r>
    </w:p>
    <w:p w:rsidR="00DE5F3C" w:rsidRPr="00B1186F" w:rsidRDefault="00DE5F3C" w:rsidP="00B1186F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B1186F">
        <w:rPr>
          <w:b/>
          <w:szCs w:val="28"/>
        </w:rPr>
        <w:t>Режим занятий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8"/>
        <w:gridCol w:w="3149"/>
        <w:gridCol w:w="3163"/>
      </w:tblGrid>
      <w:tr w:rsidR="00DE5F3C" w:rsidRPr="00B1186F" w:rsidTr="00B06E6B">
        <w:tc>
          <w:tcPr>
            <w:tcW w:w="3258" w:type="dxa"/>
          </w:tcPr>
          <w:p w:rsidR="00DE5F3C" w:rsidRPr="00B1186F" w:rsidRDefault="00DE5F3C" w:rsidP="00B1186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Группа обучающихся</w:t>
            </w:r>
          </w:p>
        </w:tc>
        <w:tc>
          <w:tcPr>
            <w:tcW w:w="3149" w:type="dxa"/>
          </w:tcPr>
          <w:p w:rsidR="00DE5F3C" w:rsidRPr="00B1186F" w:rsidRDefault="00DE5F3C" w:rsidP="00B1186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День недели</w:t>
            </w:r>
          </w:p>
        </w:tc>
        <w:tc>
          <w:tcPr>
            <w:tcW w:w="3163" w:type="dxa"/>
          </w:tcPr>
          <w:p w:rsidR="00DE5F3C" w:rsidRPr="00B1186F" w:rsidRDefault="00DE5F3C" w:rsidP="00B1186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Часы занятий</w:t>
            </w:r>
          </w:p>
        </w:tc>
      </w:tr>
      <w:tr w:rsidR="00DE5F3C" w:rsidRPr="00B1186F" w:rsidTr="00B06E6B">
        <w:tc>
          <w:tcPr>
            <w:tcW w:w="3258" w:type="dxa"/>
          </w:tcPr>
          <w:p w:rsidR="00DE5F3C" w:rsidRPr="00B1186F" w:rsidRDefault="00DE5F3C" w:rsidP="00B1186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1 группа</w:t>
            </w:r>
          </w:p>
        </w:tc>
        <w:tc>
          <w:tcPr>
            <w:tcW w:w="3149" w:type="dxa"/>
          </w:tcPr>
          <w:p w:rsidR="00DE5F3C" w:rsidRPr="00B1186F" w:rsidRDefault="00DE5F3C" w:rsidP="00B1186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163" w:type="dxa"/>
          </w:tcPr>
          <w:p w:rsidR="00DE5F3C" w:rsidRPr="00B1186F" w:rsidRDefault="00DE5F3C" w:rsidP="00B1186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15.30-17.30</w:t>
            </w:r>
          </w:p>
          <w:p w:rsidR="00DE5F3C" w:rsidRPr="00B1186F" w:rsidRDefault="00DE5F3C" w:rsidP="00B1186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15.30-17.30</w:t>
            </w:r>
          </w:p>
        </w:tc>
      </w:tr>
      <w:tr w:rsidR="00DE5F3C" w:rsidRPr="00B1186F" w:rsidTr="00B06E6B">
        <w:tc>
          <w:tcPr>
            <w:tcW w:w="3258" w:type="dxa"/>
          </w:tcPr>
          <w:p w:rsidR="00DE5F3C" w:rsidRPr="00B1186F" w:rsidRDefault="00DE5F3C" w:rsidP="00B1186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2 группа</w:t>
            </w:r>
          </w:p>
        </w:tc>
        <w:tc>
          <w:tcPr>
            <w:tcW w:w="3149" w:type="dxa"/>
          </w:tcPr>
          <w:p w:rsidR="00DE5F3C" w:rsidRPr="00B1186F" w:rsidRDefault="00DE5F3C" w:rsidP="00B1186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163" w:type="dxa"/>
          </w:tcPr>
          <w:p w:rsidR="00DE5F3C" w:rsidRPr="00B1186F" w:rsidRDefault="00DE5F3C" w:rsidP="00B1186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17.40-19.40</w:t>
            </w:r>
          </w:p>
          <w:p w:rsidR="00DE5F3C" w:rsidRPr="00B1186F" w:rsidRDefault="00DE5F3C" w:rsidP="00B1186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17.40-19.40</w:t>
            </w:r>
          </w:p>
        </w:tc>
      </w:tr>
    </w:tbl>
    <w:p w:rsidR="00B06E6B" w:rsidRPr="00B1186F" w:rsidRDefault="00B06E6B" w:rsidP="00B1186F">
      <w:pPr>
        <w:rPr>
          <w:szCs w:val="28"/>
        </w:rPr>
      </w:pPr>
      <w:r w:rsidRPr="00B1186F">
        <w:rPr>
          <w:szCs w:val="28"/>
        </w:rPr>
        <w:t>Курс построен таким образом, чтобы помочь учащимся заинтересоваться программированием. Программа «Основы программирования» позволяет создавать собственные программы для решения конкретной задачи. Это является отличительной особенностью данной программы.</w:t>
      </w:r>
    </w:p>
    <w:p w:rsidR="00B06E6B" w:rsidRPr="00B1186F" w:rsidRDefault="00B06E6B" w:rsidP="00B1186F">
      <w:pPr>
        <w:rPr>
          <w:szCs w:val="28"/>
        </w:rPr>
      </w:pPr>
      <w:r w:rsidRPr="00B1186F">
        <w:rPr>
          <w:szCs w:val="28"/>
        </w:rPr>
        <w:tab/>
        <w:t xml:space="preserve">Программа предназначена для обучающихся младшего и среднего звена без предъявления требований к уровню подготовки.  В программе </w:t>
      </w:r>
      <w:r w:rsidRPr="00B1186F">
        <w:rPr>
          <w:szCs w:val="28"/>
        </w:rPr>
        <w:lastRenderedPageBreak/>
        <w:t>предусматривается определенная последовательность прохождения тем. Занятия состоят из теоретической и практической частей. Для успешной реализации программы используются различные методические разработки и наглядные пособия.</w:t>
      </w:r>
    </w:p>
    <w:p w:rsidR="00B06E6B" w:rsidRPr="00B1186F" w:rsidRDefault="00B06E6B" w:rsidP="00B1186F">
      <w:pPr>
        <w:pStyle w:val="c3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1186F">
        <w:rPr>
          <w:rStyle w:val="c1"/>
          <w:rFonts w:eastAsiaTheme="majorEastAsia"/>
          <w:b/>
          <w:bCs/>
          <w:color w:val="000000"/>
          <w:sz w:val="28"/>
          <w:szCs w:val="28"/>
        </w:rPr>
        <w:t>Характеристика особенностей развития детей:</w:t>
      </w:r>
    </w:p>
    <w:p w:rsidR="00B06E6B" w:rsidRPr="00B1186F" w:rsidRDefault="00B06E6B" w:rsidP="00B118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186F">
        <w:rPr>
          <w:rStyle w:val="c2"/>
          <w:i/>
          <w:iCs/>
          <w:color w:val="000000"/>
          <w:sz w:val="28"/>
          <w:szCs w:val="28"/>
        </w:rPr>
        <w:t xml:space="preserve">       Возрастные особенности развития детей 7-10 лет.</w:t>
      </w:r>
    </w:p>
    <w:p w:rsidR="00B06E6B" w:rsidRPr="00B1186F" w:rsidRDefault="00B06E6B" w:rsidP="00B1186F">
      <w:pPr>
        <w:pStyle w:val="c1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186F">
        <w:rPr>
          <w:rStyle w:val="c0"/>
          <w:color w:val="000000"/>
          <w:sz w:val="28"/>
          <w:szCs w:val="28"/>
        </w:rPr>
        <w:t xml:space="preserve">       </w:t>
      </w:r>
      <w:r w:rsidRPr="00B1186F">
        <w:rPr>
          <w:color w:val="000000"/>
          <w:sz w:val="28"/>
          <w:szCs w:val="28"/>
        </w:rPr>
        <w:t>От 7 до 10 лет у ребёнка начинается новая деятельность – учебная. Именно тот факт, что он становится учеником, человеком учащимся, накладывает совершенно новый отпечаток на его психологический облик и поведение. Ребёнок не просто овладевает определенным кругом знаний. Он учится учиться. Под воздействием новой, учебной деятельности изменяется характер мышления ребёнка, его внимание и память.</w:t>
      </w:r>
    </w:p>
    <w:p w:rsidR="00B06E6B" w:rsidRPr="00B1186F" w:rsidRDefault="00B06E6B" w:rsidP="00B1186F">
      <w:pPr>
        <w:pStyle w:val="c1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186F">
        <w:rPr>
          <w:color w:val="000000"/>
          <w:sz w:val="28"/>
          <w:szCs w:val="28"/>
        </w:rPr>
        <w:t>Теперь его положение в обществе – положение человека, который занят важной и оцениваемой обществом работой. Это влечёт за собой перемены в отношениях с другими людьми, в оценивании себя и других.</w:t>
      </w:r>
    </w:p>
    <w:p w:rsidR="00B06E6B" w:rsidRPr="00B1186F" w:rsidRDefault="00B06E6B" w:rsidP="00B1186F">
      <w:pPr>
        <w:pStyle w:val="c1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186F">
        <w:rPr>
          <w:color w:val="000000"/>
          <w:sz w:val="28"/>
          <w:szCs w:val="28"/>
        </w:rPr>
        <w:t>Ребёнок осваивает новые правила поведения, которые являются общественно направленными по своему содержанию. Выполняя правила, ученик выражает своё отношение к классу, учителю. Не случайно первоклассники, особенно в первые дни и недели пребывания в школе, чрезвычайно старательны в выполнении этих правил.</w:t>
      </w:r>
    </w:p>
    <w:p w:rsidR="00B06E6B" w:rsidRPr="00B1186F" w:rsidRDefault="00B06E6B" w:rsidP="00B1186F">
      <w:pPr>
        <w:pStyle w:val="c1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186F">
        <w:rPr>
          <w:color w:val="000000"/>
          <w:sz w:val="28"/>
          <w:szCs w:val="28"/>
        </w:rPr>
        <w:t>Ребёнок впервые встречается с новым для себя способом взаимодействия со взрослым человеком. Учитель является не временным «заместителем родителей», а представителем общества, имеющим определённый статус, и ребёнку приходится осваивать систему деловых отношений. В то же время младшие школьники в своей массе отличаются отзывчивостью, любознательностью, доверчивостью в проявлении своих чувств и отношений.</w:t>
      </w:r>
    </w:p>
    <w:p w:rsidR="00B06E6B" w:rsidRPr="00B1186F" w:rsidRDefault="00B06E6B" w:rsidP="00B1186F">
      <w:pPr>
        <w:pStyle w:val="c1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186F">
        <w:rPr>
          <w:color w:val="000000"/>
          <w:sz w:val="28"/>
          <w:szCs w:val="28"/>
        </w:rPr>
        <w:t xml:space="preserve">Интересы младших школьников неустойчивы, </w:t>
      </w:r>
      <w:proofErr w:type="spellStart"/>
      <w:r w:rsidRPr="00B1186F">
        <w:rPr>
          <w:color w:val="000000"/>
          <w:sz w:val="28"/>
          <w:szCs w:val="28"/>
        </w:rPr>
        <w:t>ситуативны</w:t>
      </w:r>
      <w:proofErr w:type="spellEnd"/>
      <w:r w:rsidRPr="00B1186F">
        <w:rPr>
          <w:color w:val="000000"/>
          <w:sz w:val="28"/>
          <w:szCs w:val="28"/>
        </w:rPr>
        <w:t>. Более выражен интерес этих детей к предметам эстетического цикла (рисование, лепка, пение, музыка). По своей направленности дети этого возраста индивидуалисты. Лишь постепенно под влиянием воспитания у них начинает складываться коллективистическая направленность. Большое значение для этого имеет организация коллективно-распределительной работы учащихся в малых группах (звенья, бригады, кружки), при которой работа каждого зависит от результатов работы остальных и когда каждый отвечает не только за свою личную работу, но и за работу всей группы.</w:t>
      </w:r>
    </w:p>
    <w:p w:rsidR="00B06E6B" w:rsidRPr="00B1186F" w:rsidRDefault="00B06E6B" w:rsidP="00B1186F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186F">
        <w:rPr>
          <w:rStyle w:val="c131"/>
          <w:i/>
          <w:iCs/>
          <w:color w:val="000000"/>
          <w:sz w:val="28"/>
          <w:szCs w:val="28"/>
        </w:rPr>
        <w:t>Возрастные особенности развития детей от 11 до 14 лет.</w:t>
      </w:r>
    </w:p>
    <w:p w:rsidR="00B06E6B" w:rsidRPr="00B1186F" w:rsidRDefault="00B06E6B" w:rsidP="00B1186F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B1186F">
        <w:rPr>
          <w:rStyle w:val="c0"/>
          <w:color w:val="000000"/>
          <w:sz w:val="28"/>
          <w:szCs w:val="28"/>
        </w:rPr>
        <w:t xml:space="preserve">       </w:t>
      </w:r>
      <w:r w:rsidRPr="00B1186F">
        <w:rPr>
          <w:color w:val="000000"/>
          <w:sz w:val="28"/>
          <w:szCs w:val="28"/>
        </w:rPr>
        <w:t>Многие психологи, изучающие проблемы развития творчества личности, придерживаются общего мнения о том, что существуют две группы условий, способствующих данному развитию: психологические условия (интеллектуальные и личностные факторы) и социально-психологические.</w:t>
      </w:r>
    </w:p>
    <w:p w:rsidR="00B06E6B" w:rsidRPr="00B1186F" w:rsidRDefault="00B06E6B" w:rsidP="00B1186F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B1186F">
        <w:rPr>
          <w:color w:val="000000"/>
          <w:sz w:val="28"/>
          <w:szCs w:val="28"/>
        </w:rPr>
        <w:t xml:space="preserve">      Возраст 11-14 лет принято относить к подростковому. Это время завершения детства и начало длительного перехода к взрослости, которое характеризуется интенсивными процессами психического, личностного, </w:t>
      </w:r>
      <w:r w:rsidRPr="00B1186F">
        <w:rPr>
          <w:color w:val="000000"/>
          <w:sz w:val="28"/>
          <w:szCs w:val="28"/>
        </w:rPr>
        <w:lastRenderedPageBreak/>
        <w:t>социального, физиологического созревания человека. В подростковом возрасте происходит общий «скачок» развития личности.  </w:t>
      </w:r>
    </w:p>
    <w:p w:rsidR="00B06E6B" w:rsidRPr="00B1186F" w:rsidRDefault="00B06E6B" w:rsidP="00B1186F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B1186F">
        <w:rPr>
          <w:color w:val="000000"/>
          <w:sz w:val="28"/>
          <w:szCs w:val="28"/>
        </w:rPr>
        <w:t>           У подростка продолжает развиваться теоретическое мышление, появляется способность достаточно легко абстрагироваться от конкретного наглядного материала и свободно рассуждать в чисто словесном плане. На основе общих посылок он уже может строить гипотезы, проверять или опровергать их, что свидетельствует о приоритетном развитии у него логического мышления. Данные способности возникают не сами по себе, а формируются и развиваются в процессе обучения.</w:t>
      </w:r>
    </w:p>
    <w:p w:rsidR="00B06E6B" w:rsidRPr="00B1186F" w:rsidRDefault="00B06E6B" w:rsidP="00B1186F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B1186F">
        <w:rPr>
          <w:color w:val="000000"/>
          <w:sz w:val="28"/>
          <w:szCs w:val="28"/>
        </w:rPr>
        <w:t xml:space="preserve">          Подростки обладают уже достаточно зрелым мышлением, способны анализировать те или иные явления действительности, способны понимать их сложную противоречивость. Они стремятся понять логику явлений, отказываясь что-либо принимать на веру, требуют систему доказательств. Основной особенностью их интеллектуальной деятельности является нарастающая с каждым годом способность к абстрактному мышлению. При активизации абстрактного мышления наглядные компоненты мышления не </w:t>
      </w:r>
      <w:proofErr w:type="gramStart"/>
      <w:r w:rsidRPr="00B1186F">
        <w:rPr>
          <w:color w:val="000000"/>
          <w:sz w:val="28"/>
          <w:szCs w:val="28"/>
        </w:rPr>
        <w:t>регрессируют,  не</w:t>
      </w:r>
      <w:proofErr w:type="gramEnd"/>
      <w:r w:rsidRPr="00B1186F">
        <w:rPr>
          <w:color w:val="000000"/>
          <w:sz w:val="28"/>
          <w:szCs w:val="28"/>
        </w:rPr>
        <w:t xml:space="preserve"> исчезают, а сохраняются и развиваются, продолжая играть существенную роль в общей структуре мышления подростков.  </w:t>
      </w:r>
    </w:p>
    <w:p w:rsidR="00B06E6B" w:rsidRPr="00B1186F" w:rsidRDefault="00B06E6B" w:rsidP="00B1186F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B1186F">
        <w:rPr>
          <w:color w:val="000000"/>
          <w:sz w:val="28"/>
          <w:szCs w:val="28"/>
        </w:rPr>
        <w:t>          Важной особенностью этого возраста является формирование самостоятельного, творческого (дивергентного) мышления.</w:t>
      </w:r>
    </w:p>
    <w:p w:rsidR="00B06E6B" w:rsidRPr="00B1186F" w:rsidRDefault="00B06E6B" w:rsidP="00B1186F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B1186F">
        <w:rPr>
          <w:color w:val="000000"/>
          <w:sz w:val="28"/>
          <w:szCs w:val="28"/>
        </w:rPr>
        <w:t>          Одним из направлений развития творчества на этапе наглядно-действенного мышления является выход за рамки привычных мыслительных стереотипов. Данное качество творческого мышления называют оригинальностью, и оно зависит от умения мысленно связывать далекие, не связываемые обычно в жизни, образы предметов. У подростка отмечается дальнейшее развитие таких познавательных процессов, как восприятие и память.</w:t>
      </w:r>
    </w:p>
    <w:p w:rsidR="00B06E6B" w:rsidRPr="00B1186F" w:rsidRDefault="00B06E6B" w:rsidP="00B1186F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B1186F">
        <w:rPr>
          <w:color w:val="000000"/>
          <w:sz w:val="28"/>
          <w:szCs w:val="28"/>
        </w:rPr>
        <w:t> Внимание подростка претерпевает изменения по сравнению с вниманием детей младшего возраста и характеризуется не только большим объемом и устойчивостью, но и специфической избирательностью. В этом возрасте развивается преднамеренное внимание. Восприятие становится избирательным, целенаправленным и анализирующим.</w:t>
      </w:r>
    </w:p>
    <w:p w:rsidR="00B06E6B" w:rsidRPr="00B1186F" w:rsidRDefault="00B06E6B" w:rsidP="00B1186F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B1186F">
        <w:rPr>
          <w:color w:val="000000"/>
          <w:sz w:val="28"/>
          <w:szCs w:val="28"/>
        </w:rPr>
        <w:t xml:space="preserve">Фантазия как высшая степень </w:t>
      </w:r>
      <w:proofErr w:type="gramStart"/>
      <w:r w:rsidRPr="00B1186F">
        <w:rPr>
          <w:color w:val="000000"/>
          <w:sz w:val="28"/>
          <w:szCs w:val="28"/>
        </w:rPr>
        <w:t>воображения  –</w:t>
      </w:r>
      <w:proofErr w:type="gramEnd"/>
      <w:r w:rsidRPr="00B1186F">
        <w:rPr>
          <w:color w:val="000000"/>
          <w:sz w:val="28"/>
          <w:szCs w:val="28"/>
        </w:rPr>
        <w:t xml:space="preserve"> одна из основных характеристик, указывающих на наличие творческой деятельности. Существенно новое в развитии фантазии в переходном возрасте заключается в том, что </w:t>
      </w:r>
      <w:proofErr w:type="gramStart"/>
      <w:r w:rsidRPr="00B1186F">
        <w:rPr>
          <w:color w:val="000000"/>
          <w:sz w:val="28"/>
          <w:szCs w:val="28"/>
        </w:rPr>
        <w:t>воображение  подростка</w:t>
      </w:r>
      <w:proofErr w:type="gramEnd"/>
      <w:r w:rsidRPr="00B1186F">
        <w:rPr>
          <w:color w:val="000000"/>
          <w:sz w:val="28"/>
          <w:szCs w:val="28"/>
        </w:rPr>
        <w:t xml:space="preserve"> вступает в тесную  связь с мышлением в понятиях, оно включается в систему интеллектуальной деятельности и новую функцию в структуре личности подростка.</w:t>
      </w:r>
    </w:p>
    <w:p w:rsidR="00B06E6B" w:rsidRPr="00B1186F" w:rsidRDefault="00B06E6B" w:rsidP="00B1186F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B1186F">
        <w:rPr>
          <w:color w:val="000000"/>
          <w:sz w:val="28"/>
          <w:szCs w:val="28"/>
        </w:rPr>
        <w:t>Отличительная черта подросткового возраста – внутреннее тяготение к творческому воплощению, внутренняя тенденция к продуктивности.  Это, прежде всего, проявляется в том, что ребенок все чаще начинает обращаться к творчеству. Некоторые подростки начинают писать стихи, серьезно заниматься рисованием и другими видами творчества, охотно участвуют в различных видах индивидуальной и коллективно-творческой деятельности.</w:t>
      </w:r>
    </w:p>
    <w:p w:rsidR="00B06E6B" w:rsidRPr="00B1186F" w:rsidRDefault="00B06E6B" w:rsidP="00B1186F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B1186F">
        <w:rPr>
          <w:color w:val="000000"/>
          <w:sz w:val="28"/>
          <w:szCs w:val="28"/>
        </w:rPr>
        <w:lastRenderedPageBreak/>
        <w:t>В этот возрастной период ведущим центральным психическим новообразованием подростка становится чувство взрослости и формирующееся самосознание.  Характерной чертой, которого является проявление у подростка способности и   потребности познать самого себя как личность, с ее специфическими качествами. Это порождает у подростка стремление к самоутверждению, самовыражению и саморазвитию.</w:t>
      </w:r>
    </w:p>
    <w:p w:rsidR="00B06E6B" w:rsidRPr="00B1186F" w:rsidRDefault="00B06E6B" w:rsidP="00B1186F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B1186F">
        <w:rPr>
          <w:color w:val="000000"/>
          <w:sz w:val="28"/>
          <w:szCs w:val="28"/>
        </w:rPr>
        <w:t>        Наблюдения показывают, что подростки активно включаются в творческую деятельность и в общественно-полезную деятельность по причинам, существенно отличным друг от друга:  из-за возможностей общения со своими сверстниками, со значимыми взрослыми, педагогами в неформальной обстановке внешкольных занятий; из-за возникшего интереса к отдельному виду деятельности; для развития  своих творческих способностей и возможностей реализации творческого потенциала личности.</w:t>
      </w:r>
    </w:p>
    <w:p w:rsidR="00B06E6B" w:rsidRPr="00B1186F" w:rsidRDefault="00B06E6B" w:rsidP="00B1186F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B1186F">
        <w:rPr>
          <w:color w:val="000000"/>
          <w:sz w:val="28"/>
          <w:szCs w:val="28"/>
        </w:rPr>
        <w:t>          Реализуя свой творческий потенциал, проявляя творческую активность, у подростка определяется система ценностей человеческого существования, формируется положительная «Я-концепция», которая характеризуется отношением подростка к самому себе и объективностью его самооценки. Важность проявления творческой активности в формировании личности подростков дают возможность различные события школьной жизни, к которым мы соотносим различные досуговые программы: игровые программы, тематические праздники, фестивали, творческие конкурсы и т.п.    </w:t>
      </w:r>
    </w:p>
    <w:p w:rsidR="00B06E6B" w:rsidRPr="00B1186F" w:rsidRDefault="00B06E6B" w:rsidP="00B1186F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B1186F">
        <w:rPr>
          <w:color w:val="000000"/>
          <w:sz w:val="28"/>
          <w:szCs w:val="28"/>
        </w:rPr>
        <w:t>         Основной идеей системы школьных событий является создание эмоционально-привлекательной среды школы, создание отношений между субъектами воспитательного пространства, где будет проявляться творческая активность, способствующая становлению личности подростка и являющаяся средством самоутверждения и самореализации личности.</w:t>
      </w:r>
    </w:p>
    <w:p w:rsidR="00B93392" w:rsidRPr="00B1186F" w:rsidRDefault="00B06E6B" w:rsidP="00B1186F">
      <w:pPr>
        <w:pStyle w:val="c16"/>
        <w:spacing w:before="0" w:beforeAutospacing="0" w:after="0" w:afterAutospacing="0"/>
        <w:jc w:val="center"/>
        <w:rPr>
          <w:b/>
          <w:sz w:val="28"/>
          <w:szCs w:val="28"/>
        </w:rPr>
      </w:pPr>
      <w:r w:rsidRPr="00B1186F">
        <w:rPr>
          <w:color w:val="000000"/>
          <w:sz w:val="28"/>
          <w:szCs w:val="28"/>
        </w:rPr>
        <w:t>На основании проведенного анализа психолого-педагогической литературы можно сделать вывод об особенностях развития творческой активности в подростковом возрасте. При благоприятных условиях у подростков имеются большие потенциальные возможности для развития и проявления своего творческого потенциала.</w:t>
      </w:r>
      <w:r w:rsidR="00B93392" w:rsidRPr="00B1186F">
        <w:rPr>
          <w:b/>
          <w:sz w:val="28"/>
          <w:szCs w:val="28"/>
        </w:rPr>
        <w:t xml:space="preserve"> </w:t>
      </w:r>
    </w:p>
    <w:p w:rsidR="00B93392" w:rsidRPr="00B1186F" w:rsidRDefault="00B93392" w:rsidP="00B1186F">
      <w:pPr>
        <w:pStyle w:val="c1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1186F">
        <w:rPr>
          <w:b/>
          <w:color w:val="000000"/>
          <w:sz w:val="28"/>
          <w:szCs w:val="28"/>
        </w:rPr>
        <w:t xml:space="preserve">Содержание «Основы </w:t>
      </w:r>
      <w:proofErr w:type="gramStart"/>
      <w:r w:rsidRPr="00B1186F">
        <w:rPr>
          <w:b/>
          <w:color w:val="000000"/>
          <w:sz w:val="28"/>
          <w:szCs w:val="28"/>
        </w:rPr>
        <w:t>программирования »</w:t>
      </w:r>
      <w:proofErr w:type="gramEnd"/>
    </w:p>
    <w:p w:rsidR="00B93392" w:rsidRPr="00B1186F" w:rsidRDefault="00B93392" w:rsidP="00B1186F">
      <w:pPr>
        <w:pStyle w:val="c16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B1186F">
        <w:rPr>
          <w:rStyle w:val="c1"/>
          <w:rFonts w:eastAsiaTheme="majorEastAsia"/>
          <w:b/>
          <w:bCs/>
          <w:color w:val="000000"/>
          <w:sz w:val="28"/>
          <w:szCs w:val="28"/>
        </w:rPr>
        <w:t>Первый год обучения (7- 10 лет).</w:t>
      </w:r>
    </w:p>
    <w:p w:rsidR="00B06E6B" w:rsidRPr="00B1186F" w:rsidRDefault="00B06E6B" w:rsidP="00B1186F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</w:p>
    <w:p w:rsidR="00D56770" w:rsidRPr="00B1186F" w:rsidRDefault="00D56770" w:rsidP="00B1186F">
      <w:pPr>
        <w:rPr>
          <w:szCs w:val="28"/>
        </w:rPr>
      </w:pPr>
    </w:p>
    <w:p w:rsidR="0055421E" w:rsidRPr="00B1186F" w:rsidRDefault="0055421E" w:rsidP="00B1186F">
      <w:pPr>
        <w:pStyle w:val="a4"/>
        <w:numPr>
          <w:ilvl w:val="0"/>
          <w:numId w:val="37"/>
        </w:numPr>
        <w:spacing w:after="200"/>
        <w:jc w:val="both"/>
        <w:rPr>
          <w:szCs w:val="28"/>
        </w:rPr>
      </w:pPr>
      <w:r w:rsidRPr="00B1186F">
        <w:rPr>
          <w:szCs w:val="28"/>
        </w:rPr>
        <w:t xml:space="preserve">Что такое </w:t>
      </w:r>
      <w:r w:rsidRPr="00B1186F">
        <w:rPr>
          <w:szCs w:val="28"/>
          <w:lang w:val="en-US"/>
        </w:rPr>
        <w:t>Scratch</w:t>
      </w:r>
      <w:r w:rsidRPr="00B1186F">
        <w:rPr>
          <w:szCs w:val="28"/>
        </w:rPr>
        <w:t>?</w:t>
      </w:r>
    </w:p>
    <w:p w:rsidR="0055421E" w:rsidRPr="00B1186F" w:rsidRDefault="0055421E" w:rsidP="00B1186F">
      <w:pPr>
        <w:pStyle w:val="a4"/>
        <w:jc w:val="both"/>
        <w:rPr>
          <w:szCs w:val="28"/>
        </w:rPr>
      </w:pPr>
      <w:r w:rsidRPr="00B1186F">
        <w:rPr>
          <w:szCs w:val="28"/>
        </w:rPr>
        <w:t>Теория: Правила техники безопасности.</w:t>
      </w:r>
      <w:r w:rsidRPr="00B1186F">
        <w:rPr>
          <w:i/>
          <w:iCs/>
          <w:szCs w:val="28"/>
        </w:rPr>
        <w:t xml:space="preserve"> </w:t>
      </w:r>
      <w:r w:rsidRPr="00B1186F">
        <w:rPr>
          <w:szCs w:val="28"/>
        </w:rPr>
        <w:t>Знакомство с программой кружка.</w:t>
      </w:r>
    </w:p>
    <w:p w:rsidR="0055421E" w:rsidRPr="00B1186F" w:rsidRDefault="0055421E" w:rsidP="00B1186F">
      <w:pPr>
        <w:pStyle w:val="a4"/>
        <w:jc w:val="both"/>
        <w:rPr>
          <w:szCs w:val="28"/>
        </w:rPr>
      </w:pPr>
      <w:r w:rsidRPr="00B1186F">
        <w:rPr>
          <w:szCs w:val="28"/>
        </w:rPr>
        <w:t>Практика: Установка программы</w:t>
      </w:r>
    </w:p>
    <w:p w:rsidR="0055421E" w:rsidRPr="00B1186F" w:rsidRDefault="0055421E" w:rsidP="00B1186F">
      <w:pPr>
        <w:pStyle w:val="a4"/>
        <w:numPr>
          <w:ilvl w:val="0"/>
          <w:numId w:val="37"/>
        </w:numPr>
        <w:spacing w:after="200"/>
        <w:jc w:val="both"/>
        <w:rPr>
          <w:szCs w:val="28"/>
        </w:rPr>
      </w:pPr>
      <w:r w:rsidRPr="00B1186F">
        <w:rPr>
          <w:szCs w:val="28"/>
        </w:rPr>
        <w:t xml:space="preserve">Знакомство со </w:t>
      </w:r>
      <w:proofErr w:type="spellStart"/>
      <w:r w:rsidRPr="00B1186F">
        <w:rPr>
          <w:szCs w:val="28"/>
        </w:rPr>
        <w:t>Scratch</w:t>
      </w:r>
      <w:proofErr w:type="spellEnd"/>
    </w:p>
    <w:p w:rsidR="0055421E" w:rsidRPr="00B1186F" w:rsidRDefault="0055421E" w:rsidP="00B1186F">
      <w:pPr>
        <w:pStyle w:val="a4"/>
        <w:jc w:val="both"/>
        <w:rPr>
          <w:szCs w:val="28"/>
        </w:rPr>
      </w:pPr>
      <w:r w:rsidRPr="00B1186F">
        <w:rPr>
          <w:szCs w:val="28"/>
        </w:rPr>
        <w:t>Теория: Знакомство с интерфейсом</w:t>
      </w:r>
    </w:p>
    <w:p w:rsidR="0055421E" w:rsidRPr="00B1186F" w:rsidRDefault="0055421E" w:rsidP="00B1186F">
      <w:pPr>
        <w:pStyle w:val="a4"/>
        <w:jc w:val="both"/>
        <w:rPr>
          <w:szCs w:val="28"/>
        </w:rPr>
      </w:pPr>
      <w:r w:rsidRPr="00B1186F">
        <w:rPr>
          <w:szCs w:val="28"/>
        </w:rPr>
        <w:t>Практика: Создание первого проекта, работа со блоками звука, создание своего звука.</w:t>
      </w:r>
    </w:p>
    <w:p w:rsidR="0055421E" w:rsidRPr="00B1186F" w:rsidRDefault="0055421E" w:rsidP="00B1186F">
      <w:pPr>
        <w:pStyle w:val="a4"/>
        <w:numPr>
          <w:ilvl w:val="0"/>
          <w:numId w:val="37"/>
        </w:numPr>
        <w:spacing w:after="200"/>
        <w:jc w:val="both"/>
        <w:rPr>
          <w:szCs w:val="28"/>
        </w:rPr>
      </w:pPr>
      <w:r w:rsidRPr="00B1186F">
        <w:rPr>
          <w:szCs w:val="28"/>
        </w:rPr>
        <w:t>Усложнение первого проекта</w:t>
      </w:r>
    </w:p>
    <w:p w:rsidR="0055421E" w:rsidRPr="00B1186F" w:rsidRDefault="0055421E" w:rsidP="00B1186F">
      <w:pPr>
        <w:pStyle w:val="a4"/>
        <w:jc w:val="both"/>
        <w:rPr>
          <w:szCs w:val="28"/>
        </w:rPr>
      </w:pPr>
      <w:r w:rsidRPr="00B1186F">
        <w:rPr>
          <w:szCs w:val="28"/>
        </w:rPr>
        <w:lastRenderedPageBreak/>
        <w:t>Теория: Знакомство с блоками скорости</w:t>
      </w:r>
    </w:p>
    <w:p w:rsidR="0055421E" w:rsidRPr="00B1186F" w:rsidRDefault="0055421E" w:rsidP="00B1186F">
      <w:pPr>
        <w:pStyle w:val="a4"/>
        <w:jc w:val="both"/>
        <w:rPr>
          <w:szCs w:val="28"/>
        </w:rPr>
      </w:pPr>
      <w:r w:rsidRPr="00B1186F">
        <w:rPr>
          <w:szCs w:val="28"/>
        </w:rPr>
        <w:t>Практика: Создание автомобиля с пятью скоростями</w:t>
      </w:r>
    </w:p>
    <w:p w:rsidR="0055421E" w:rsidRPr="00B1186F" w:rsidRDefault="0055421E" w:rsidP="00B1186F">
      <w:pPr>
        <w:pStyle w:val="a4"/>
        <w:numPr>
          <w:ilvl w:val="0"/>
          <w:numId w:val="37"/>
        </w:numPr>
        <w:spacing w:after="200"/>
        <w:jc w:val="both"/>
        <w:rPr>
          <w:szCs w:val="28"/>
        </w:rPr>
      </w:pPr>
      <w:r w:rsidRPr="00B1186F">
        <w:rPr>
          <w:szCs w:val="28"/>
        </w:rPr>
        <w:t>Знакомство с эффектами</w:t>
      </w:r>
    </w:p>
    <w:p w:rsidR="0055421E" w:rsidRPr="00B1186F" w:rsidRDefault="0055421E" w:rsidP="00B1186F">
      <w:pPr>
        <w:pStyle w:val="a4"/>
        <w:jc w:val="both"/>
        <w:rPr>
          <w:szCs w:val="28"/>
        </w:rPr>
      </w:pPr>
      <w:r w:rsidRPr="00B1186F">
        <w:rPr>
          <w:szCs w:val="28"/>
        </w:rPr>
        <w:t>Теория: Виды эффектов в программе</w:t>
      </w:r>
    </w:p>
    <w:p w:rsidR="0055421E" w:rsidRPr="00B1186F" w:rsidRDefault="0055421E" w:rsidP="00B1186F">
      <w:pPr>
        <w:pStyle w:val="a4"/>
        <w:jc w:val="both"/>
        <w:rPr>
          <w:szCs w:val="28"/>
        </w:rPr>
      </w:pPr>
      <w:r w:rsidRPr="00B1186F">
        <w:rPr>
          <w:szCs w:val="28"/>
        </w:rPr>
        <w:t>Практика: Создание проекта с различными эффектами.</w:t>
      </w:r>
    </w:p>
    <w:p w:rsidR="0055421E" w:rsidRPr="00B1186F" w:rsidRDefault="0055421E" w:rsidP="00B1186F">
      <w:pPr>
        <w:pStyle w:val="a4"/>
        <w:numPr>
          <w:ilvl w:val="0"/>
          <w:numId w:val="37"/>
        </w:numPr>
        <w:spacing w:after="200"/>
        <w:jc w:val="both"/>
        <w:rPr>
          <w:szCs w:val="28"/>
        </w:rPr>
      </w:pPr>
      <w:r w:rsidRPr="00B1186F">
        <w:rPr>
          <w:szCs w:val="28"/>
        </w:rPr>
        <w:t>Знакомство с отрицательным числом</w:t>
      </w:r>
    </w:p>
    <w:p w:rsidR="0055421E" w:rsidRPr="00B1186F" w:rsidRDefault="0055421E" w:rsidP="00B1186F">
      <w:pPr>
        <w:pStyle w:val="a4"/>
        <w:jc w:val="both"/>
        <w:rPr>
          <w:szCs w:val="28"/>
        </w:rPr>
      </w:pPr>
      <w:r w:rsidRPr="00B1186F">
        <w:rPr>
          <w:szCs w:val="28"/>
        </w:rPr>
        <w:t>Теория: знакомство с отрицательным числом</w:t>
      </w:r>
    </w:p>
    <w:p w:rsidR="0055421E" w:rsidRPr="00B1186F" w:rsidRDefault="0055421E" w:rsidP="00B1186F">
      <w:pPr>
        <w:pStyle w:val="a4"/>
        <w:jc w:val="both"/>
        <w:rPr>
          <w:szCs w:val="28"/>
        </w:rPr>
      </w:pPr>
      <w:r w:rsidRPr="00B1186F">
        <w:rPr>
          <w:szCs w:val="28"/>
        </w:rPr>
        <w:t>Практика: Использование отрицательного числа в программе при создании игры</w:t>
      </w:r>
    </w:p>
    <w:p w:rsidR="0055421E" w:rsidRPr="00B1186F" w:rsidRDefault="0055421E" w:rsidP="00B1186F">
      <w:pPr>
        <w:pStyle w:val="a4"/>
        <w:numPr>
          <w:ilvl w:val="0"/>
          <w:numId w:val="37"/>
        </w:numPr>
        <w:spacing w:after="200"/>
        <w:jc w:val="both"/>
        <w:rPr>
          <w:szCs w:val="28"/>
        </w:rPr>
      </w:pPr>
      <w:r w:rsidRPr="00B1186F">
        <w:rPr>
          <w:szCs w:val="28"/>
        </w:rPr>
        <w:t>Знакомство с пером</w:t>
      </w:r>
    </w:p>
    <w:p w:rsidR="0055421E" w:rsidRPr="00B1186F" w:rsidRDefault="0055421E" w:rsidP="00B1186F">
      <w:pPr>
        <w:pStyle w:val="a4"/>
        <w:jc w:val="both"/>
        <w:rPr>
          <w:szCs w:val="28"/>
        </w:rPr>
      </w:pPr>
      <w:r w:rsidRPr="00B1186F">
        <w:rPr>
          <w:szCs w:val="28"/>
        </w:rPr>
        <w:t>Теория: Знакомство с пером</w:t>
      </w:r>
    </w:p>
    <w:p w:rsidR="0055421E" w:rsidRPr="00B1186F" w:rsidRDefault="0055421E" w:rsidP="00B1186F">
      <w:pPr>
        <w:pStyle w:val="a4"/>
        <w:jc w:val="both"/>
        <w:rPr>
          <w:szCs w:val="28"/>
        </w:rPr>
      </w:pPr>
      <w:r w:rsidRPr="00B1186F">
        <w:rPr>
          <w:szCs w:val="28"/>
        </w:rPr>
        <w:t>Практика: Рисование с помощью пера</w:t>
      </w:r>
    </w:p>
    <w:p w:rsidR="0055421E" w:rsidRPr="00B1186F" w:rsidRDefault="0055421E" w:rsidP="00B1186F">
      <w:pPr>
        <w:pStyle w:val="a4"/>
        <w:numPr>
          <w:ilvl w:val="0"/>
          <w:numId w:val="37"/>
        </w:numPr>
        <w:spacing w:after="200"/>
        <w:jc w:val="both"/>
        <w:rPr>
          <w:szCs w:val="28"/>
        </w:rPr>
      </w:pPr>
      <w:r w:rsidRPr="00B1186F">
        <w:rPr>
          <w:szCs w:val="28"/>
        </w:rPr>
        <w:t>Циклы</w:t>
      </w:r>
    </w:p>
    <w:p w:rsidR="0055421E" w:rsidRPr="00B1186F" w:rsidRDefault="0055421E" w:rsidP="00B1186F">
      <w:pPr>
        <w:pStyle w:val="a4"/>
        <w:jc w:val="both"/>
        <w:rPr>
          <w:szCs w:val="28"/>
        </w:rPr>
      </w:pPr>
      <w:r w:rsidRPr="00B1186F">
        <w:rPr>
          <w:szCs w:val="28"/>
        </w:rPr>
        <w:t>Теория: знакомство с циклами в программировании.</w:t>
      </w:r>
    </w:p>
    <w:p w:rsidR="0055421E" w:rsidRPr="00B1186F" w:rsidRDefault="0055421E" w:rsidP="00B1186F">
      <w:pPr>
        <w:pStyle w:val="a4"/>
        <w:jc w:val="both"/>
        <w:rPr>
          <w:szCs w:val="28"/>
        </w:rPr>
      </w:pPr>
      <w:r w:rsidRPr="00B1186F">
        <w:rPr>
          <w:szCs w:val="28"/>
        </w:rPr>
        <w:t xml:space="preserve">Практика: Создание </w:t>
      </w:r>
      <w:proofErr w:type="gramStart"/>
      <w:r w:rsidRPr="00B1186F">
        <w:rPr>
          <w:szCs w:val="28"/>
        </w:rPr>
        <w:t>различных  видов</w:t>
      </w:r>
      <w:proofErr w:type="gramEnd"/>
      <w:r w:rsidRPr="00B1186F">
        <w:rPr>
          <w:szCs w:val="28"/>
        </w:rPr>
        <w:t xml:space="preserve"> циклов</w:t>
      </w:r>
    </w:p>
    <w:p w:rsidR="0055421E" w:rsidRPr="00B1186F" w:rsidRDefault="0055421E" w:rsidP="00B1186F">
      <w:pPr>
        <w:pStyle w:val="a4"/>
        <w:numPr>
          <w:ilvl w:val="0"/>
          <w:numId w:val="37"/>
        </w:numPr>
        <w:spacing w:after="200"/>
        <w:jc w:val="both"/>
        <w:rPr>
          <w:szCs w:val="28"/>
        </w:rPr>
      </w:pPr>
      <w:r w:rsidRPr="00B1186F">
        <w:rPr>
          <w:szCs w:val="28"/>
        </w:rPr>
        <w:t>Условный блок</w:t>
      </w:r>
    </w:p>
    <w:p w:rsidR="0055421E" w:rsidRPr="00B1186F" w:rsidRDefault="0055421E" w:rsidP="00B1186F">
      <w:pPr>
        <w:pStyle w:val="a4"/>
        <w:jc w:val="both"/>
        <w:rPr>
          <w:szCs w:val="28"/>
        </w:rPr>
      </w:pPr>
      <w:r w:rsidRPr="00B1186F">
        <w:rPr>
          <w:szCs w:val="28"/>
        </w:rPr>
        <w:t>Теория: Знакомство с блоками.</w:t>
      </w:r>
    </w:p>
    <w:p w:rsidR="0055421E" w:rsidRPr="00B1186F" w:rsidRDefault="0055421E" w:rsidP="00B1186F">
      <w:pPr>
        <w:pStyle w:val="a4"/>
        <w:jc w:val="both"/>
        <w:rPr>
          <w:szCs w:val="28"/>
        </w:rPr>
      </w:pPr>
      <w:r w:rsidRPr="00B1186F">
        <w:rPr>
          <w:szCs w:val="28"/>
        </w:rPr>
        <w:t>Практика: использование блоков в игре.</w:t>
      </w:r>
    </w:p>
    <w:p w:rsidR="0055421E" w:rsidRPr="00B1186F" w:rsidRDefault="0055421E" w:rsidP="00B1186F">
      <w:pPr>
        <w:pStyle w:val="a4"/>
        <w:numPr>
          <w:ilvl w:val="0"/>
          <w:numId w:val="37"/>
        </w:numPr>
        <w:spacing w:after="200"/>
        <w:jc w:val="both"/>
        <w:rPr>
          <w:szCs w:val="28"/>
        </w:rPr>
      </w:pPr>
      <w:r w:rsidRPr="00B1186F">
        <w:rPr>
          <w:szCs w:val="28"/>
        </w:rPr>
        <w:t>Мультфильм «Акула и рыбка»</w:t>
      </w:r>
    </w:p>
    <w:p w:rsidR="0055421E" w:rsidRPr="00B1186F" w:rsidRDefault="0055421E" w:rsidP="00B1186F">
      <w:pPr>
        <w:pStyle w:val="a4"/>
        <w:jc w:val="both"/>
        <w:rPr>
          <w:szCs w:val="28"/>
        </w:rPr>
      </w:pPr>
      <w:r w:rsidRPr="00B1186F">
        <w:rPr>
          <w:szCs w:val="28"/>
        </w:rPr>
        <w:t>Теория: Готовые объекты с интернета</w:t>
      </w:r>
    </w:p>
    <w:p w:rsidR="0055421E" w:rsidRPr="00B1186F" w:rsidRDefault="0055421E" w:rsidP="00B1186F">
      <w:pPr>
        <w:pStyle w:val="a4"/>
        <w:jc w:val="both"/>
        <w:rPr>
          <w:szCs w:val="28"/>
        </w:rPr>
      </w:pPr>
      <w:r w:rsidRPr="00B1186F">
        <w:rPr>
          <w:szCs w:val="28"/>
        </w:rPr>
        <w:t>Практика: Создание мультфильма</w:t>
      </w:r>
    </w:p>
    <w:p w:rsidR="0055421E" w:rsidRPr="00B1186F" w:rsidRDefault="0055421E" w:rsidP="00B1186F">
      <w:pPr>
        <w:pStyle w:val="a4"/>
        <w:numPr>
          <w:ilvl w:val="0"/>
          <w:numId w:val="37"/>
        </w:numPr>
        <w:spacing w:after="200"/>
        <w:jc w:val="both"/>
        <w:rPr>
          <w:szCs w:val="28"/>
        </w:rPr>
      </w:pPr>
      <w:r w:rsidRPr="00B1186F">
        <w:rPr>
          <w:szCs w:val="28"/>
        </w:rPr>
        <w:t>Что такое координаты х и у?</w:t>
      </w:r>
    </w:p>
    <w:p w:rsidR="0055421E" w:rsidRPr="00B1186F" w:rsidRDefault="0055421E" w:rsidP="00B1186F">
      <w:pPr>
        <w:pStyle w:val="a4"/>
        <w:jc w:val="both"/>
        <w:rPr>
          <w:szCs w:val="28"/>
        </w:rPr>
      </w:pPr>
      <w:r w:rsidRPr="00B1186F">
        <w:rPr>
          <w:szCs w:val="28"/>
        </w:rPr>
        <w:t>Теория: Знакомство с координатами</w:t>
      </w:r>
    </w:p>
    <w:p w:rsidR="0055421E" w:rsidRPr="00B1186F" w:rsidRDefault="0055421E" w:rsidP="00B1186F">
      <w:pPr>
        <w:pStyle w:val="a4"/>
        <w:jc w:val="both"/>
        <w:rPr>
          <w:szCs w:val="28"/>
        </w:rPr>
      </w:pPr>
      <w:r w:rsidRPr="00B1186F">
        <w:rPr>
          <w:szCs w:val="28"/>
        </w:rPr>
        <w:t>Практика: Рисование по координатам</w:t>
      </w:r>
    </w:p>
    <w:p w:rsidR="0055421E" w:rsidRPr="00B1186F" w:rsidRDefault="0055421E" w:rsidP="00B1186F">
      <w:pPr>
        <w:pStyle w:val="a4"/>
        <w:numPr>
          <w:ilvl w:val="0"/>
          <w:numId w:val="37"/>
        </w:numPr>
        <w:spacing w:after="200"/>
        <w:jc w:val="both"/>
        <w:rPr>
          <w:szCs w:val="28"/>
        </w:rPr>
      </w:pPr>
      <w:r w:rsidRPr="00B1186F">
        <w:rPr>
          <w:szCs w:val="28"/>
        </w:rPr>
        <w:t>Мультфильм «Пико и приведение»</w:t>
      </w:r>
    </w:p>
    <w:p w:rsidR="0055421E" w:rsidRPr="00B1186F" w:rsidRDefault="0055421E" w:rsidP="00B1186F">
      <w:pPr>
        <w:pStyle w:val="a4"/>
        <w:jc w:val="both"/>
        <w:rPr>
          <w:szCs w:val="28"/>
        </w:rPr>
      </w:pPr>
      <w:r w:rsidRPr="00B1186F">
        <w:rPr>
          <w:szCs w:val="28"/>
        </w:rPr>
        <w:t>Теория: Знакомство с координатной плоскостью</w:t>
      </w:r>
    </w:p>
    <w:p w:rsidR="0055421E" w:rsidRPr="00B1186F" w:rsidRDefault="0055421E" w:rsidP="00B1186F">
      <w:pPr>
        <w:pStyle w:val="a4"/>
        <w:jc w:val="both"/>
        <w:rPr>
          <w:szCs w:val="28"/>
        </w:rPr>
      </w:pPr>
      <w:r w:rsidRPr="00B1186F">
        <w:rPr>
          <w:szCs w:val="28"/>
        </w:rPr>
        <w:t>Практика: Создание мультфильма</w:t>
      </w:r>
    </w:p>
    <w:p w:rsidR="0055421E" w:rsidRPr="00B1186F" w:rsidRDefault="0055421E" w:rsidP="00B1186F">
      <w:pPr>
        <w:pStyle w:val="a4"/>
        <w:numPr>
          <w:ilvl w:val="0"/>
          <w:numId w:val="37"/>
        </w:numPr>
        <w:spacing w:after="200"/>
        <w:jc w:val="both"/>
        <w:rPr>
          <w:szCs w:val="28"/>
        </w:rPr>
      </w:pPr>
      <w:r w:rsidRPr="00B1186F">
        <w:rPr>
          <w:szCs w:val="28"/>
        </w:rPr>
        <w:t>Игра «Лабиринт»</w:t>
      </w:r>
    </w:p>
    <w:p w:rsidR="0055421E" w:rsidRPr="00B1186F" w:rsidRDefault="0055421E" w:rsidP="00B1186F">
      <w:pPr>
        <w:pStyle w:val="a4"/>
        <w:jc w:val="both"/>
        <w:rPr>
          <w:szCs w:val="28"/>
        </w:rPr>
      </w:pPr>
      <w:r w:rsidRPr="00B1186F">
        <w:rPr>
          <w:szCs w:val="28"/>
        </w:rPr>
        <w:t>Теория: Программирование персонажей</w:t>
      </w:r>
    </w:p>
    <w:p w:rsidR="0055421E" w:rsidRPr="00B1186F" w:rsidRDefault="0055421E" w:rsidP="00B1186F">
      <w:pPr>
        <w:pStyle w:val="a4"/>
        <w:jc w:val="both"/>
        <w:rPr>
          <w:szCs w:val="28"/>
        </w:rPr>
      </w:pPr>
      <w:r w:rsidRPr="00B1186F">
        <w:rPr>
          <w:szCs w:val="28"/>
        </w:rPr>
        <w:t>Практика: Создание и усложнение игры</w:t>
      </w:r>
    </w:p>
    <w:p w:rsidR="0055421E" w:rsidRPr="00B1186F" w:rsidRDefault="0055421E" w:rsidP="00B1186F">
      <w:pPr>
        <w:pStyle w:val="a4"/>
        <w:numPr>
          <w:ilvl w:val="0"/>
          <w:numId w:val="37"/>
        </w:numPr>
        <w:spacing w:after="200"/>
        <w:jc w:val="both"/>
        <w:rPr>
          <w:szCs w:val="28"/>
        </w:rPr>
      </w:pPr>
      <w:r w:rsidRPr="00B1186F">
        <w:rPr>
          <w:szCs w:val="28"/>
        </w:rPr>
        <w:t>Мультфильм «Кот и летучая мышь»</w:t>
      </w:r>
    </w:p>
    <w:p w:rsidR="0055421E" w:rsidRPr="00B1186F" w:rsidRDefault="0055421E" w:rsidP="00B1186F">
      <w:pPr>
        <w:pStyle w:val="a4"/>
        <w:jc w:val="both"/>
        <w:rPr>
          <w:szCs w:val="28"/>
        </w:rPr>
      </w:pPr>
      <w:r w:rsidRPr="00B1186F">
        <w:rPr>
          <w:szCs w:val="28"/>
        </w:rPr>
        <w:t>Теория: Рисование персонажей</w:t>
      </w:r>
    </w:p>
    <w:p w:rsidR="0055421E" w:rsidRPr="00B1186F" w:rsidRDefault="0055421E" w:rsidP="00B1186F">
      <w:pPr>
        <w:pStyle w:val="a4"/>
        <w:rPr>
          <w:szCs w:val="28"/>
        </w:rPr>
      </w:pPr>
      <w:r w:rsidRPr="00B1186F">
        <w:rPr>
          <w:szCs w:val="28"/>
        </w:rPr>
        <w:t>Практика: Создание мультфильма</w:t>
      </w:r>
    </w:p>
    <w:p w:rsidR="0055421E" w:rsidRPr="00B1186F" w:rsidRDefault="0055421E" w:rsidP="00B1186F">
      <w:pPr>
        <w:pStyle w:val="a4"/>
        <w:numPr>
          <w:ilvl w:val="0"/>
          <w:numId w:val="37"/>
        </w:numPr>
        <w:spacing w:after="200"/>
        <w:rPr>
          <w:szCs w:val="28"/>
        </w:rPr>
      </w:pPr>
      <w:r w:rsidRPr="00B1186F">
        <w:rPr>
          <w:szCs w:val="28"/>
        </w:rPr>
        <w:t>Игра «Пройди сквозь кактусы»</w:t>
      </w:r>
    </w:p>
    <w:p w:rsidR="0055421E" w:rsidRPr="00B1186F" w:rsidRDefault="0055421E" w:rsidP="00B1186F">
      <w:pPr>
        <w:pStyle w:val="a4"/>
        <w:ind w:left="786"/>
        <w:jc w:val="both"/>
        <w:rPr>
          <w:szCs w:val="28"/>
        </w:rPr>
      </w:pPr>
      <w:r w:rsidRPr="00B1186F">
        <w:rPr>
          <w:szCs w:val="28"/>
        </w:rPr>
        <w:t>Теория: Создание спрайтов</w:t>
      </w:r>
    </w:p>
    <w:p w:rsidR="0055421E" w:rsidRPr="00B1186F" w:rsidRDefault="0055421E" w:rsidP="00B1186F">
      <w:pPr>
        <w:pStyle w:val="a4"/>
        <w:ind w:left="786"/>
        <w:rPr>
          <w:szCs w:val="28"/>
        </w:rPr>
      </w:pPr>
      <w:r w:rsidRPr="00B1186F">
        <w:rPr>
          <w:szCs w:val="28"/>
        </w:rPr>
        <w:t>Практика: Программирование спрайтов.</w:t>
      </w:r>
    </w:p>
    <w:p w:rsidR="0055421E" w:rsidRPr="00B1186F" w:rsidRDefault="0055421E" w:rsidP="00B1186F">
      <w:pPr>
        <w:pStyle w:val="a4"/>
        <w:numPr>
          <w:ilvl w:val="0"/>
          <w:numId w:val="37"/>
        </w:numPr>
        <w:spacing w:after="200"/>
        <w:rPr>
          <w:szCs w:val="28"/>
        </w:rPr>
      </w:pPr>
      <w:r w:rsidRPr="00B1186F">
        <w:rPr>
          <w:szCs w:val="28"/>
        </w:rPr>
        <w:t>Игра «Ведьма и Волшебник»</w:t>
      </w:r>
    </w:p>
    <w:p w:rsidR="0055421E" w:rsidRPr="00B1186F" w:rsidRDefault="0055421E" w:rsidP="00B1186F">
      <w:pPr>
        <w:pStyle w:val="a4"/>
        <w:ind w:left="786"/>
        <w:rPr>
          <w:szCs w:val="28"/>
        </w:rPr>
      </w:pPr>
      <w:r w:rsidRPr="00B1186F">
        <w:rPr>
          <w:szCs w:val="28"/>
        </w:rPr>
        <w:t>Теория: Создание спрайтов и выплывающих подсказок</w:t>
      </w:r>
    </w:p>
    <w:p w:rsidR="0055421E" w:rsidRPr="00B1186F" w:rsidRDefault="0055421E" w:rsidP="00B1186F">
      <w:pPr>
        <w:pStyle w:val="a4"/>
        <w:ind w:left="786"/>
        <w:rPr>
          <w:szCs w:val="28"/>
        </w:rPr>
      </w:pPr>
      <w:r w:rsidRPr="00B1186F">
        <w:rPr>
          <w:szCs w:val="28"/>
        </w:rPr>
        <w:t>Практика: Создание игры</w:t>
      </w:r>
    </w:p>
    <w:p w:rsidR="0055421E" w:rsidRPr="00B1186F" w:rsidRDefault="0055421E" w:rsidP="00B1186F">
      <w:pPr>
        <w:pStyle w:val="a4"/>
        <w:numPr>
          <w:ilvl w:val="0"/>
          <w:numId w:val="37"/>
        </w:numPr>
        <w:spacing w:after="200"/>
        <w:rPr>
          <w:szCs w:val="28"/>
        </w:rPr>
      </w:pPr>
      <w:r w:rsidRPr="00B1186F">
        <w:rPr>
          <w:szCs w:val="28"/>
        </w:rPr>
        <w:t>Игра «Кот - математик»</w:t>
      </w:r>
    </w:p>
    <w:p w:rsidR="0055421E" w:rsidRPr="00B1186F" w:rsidRDefault="0055421E" w:rsidP="00B1186F">
      <w:pPr>
        <w:pStyle w:val="a4"/>
        <w:ind w:left="786"/>
        <w:rPr>
          <w:szCs w:val="28"/>
        </w:rPr>
      </w:pPr>
      <w:r w:rsidRPr="00B1186F">
        <w:rPr>
          <w:szCs w:val="28"/>
        </w:rPr>
        <w:t>Теория: Переменные.</w:t>
      </w:r>
    </w:p>
    <w:p w:rsidR="0055421E" w:rsidRPr="00B1186F" w:rsidRDefault="0055421E" w:rsidP="00B1186F">
      <w:pPr>
        <w:pStyle w:val="a4"/>
        <w:ind w:left="786"/>
        <w:rPr>
          <w:szCs w:val="28"/>
        </w:rPr>
      </w:pPr>
      <w:r w:rsidRPr="00B1186F">
        <w:rPr>
          <w:szCs w:val="28"/>
        </w:rPr>
        <w:t>Практика: Создание игры</w:t>
      </w:r>
    </w:p>
    <w:p w:rsidR="0055421E" w:rsidRPr="00B1186F" w:rsidRDefault="0055421E" w:rsidP="00B1186F">
      <w:pPr>
        <w:pStyle w:val="a4"/>
        <w:numPr>
          <w:ilvl w:val="0"/>
          <w:numId w:val="37"/>
        </w:numPr>
        <w:spacing w:after="200"/>
        <w:rPr>
          <w:szCs w:val="28"/>
        </w:rPr>
      </w:pPr>
      <w:r w:rsidRPr="00B1186F">
        <w:rPr>
          <w:szCs w:val="28"/>
        </w:rPr>
        <w:t>Игра «Вертолет»</w:t>
      </w:r>
    </w:p>
    <w:p w:rsidR="0055421E" w:rsidRPr="00B1186F" w:rsidRDefault="0055421E" w:rsidP="00B1186F">
      <w:pPr>
        <w:pStyle w:val="a4"/>
        <w:ind w:left="786"/>
        <w:jc w:val="both"/>
        <w:rPr>
          <w:szCs w:val="28"/>
        </w:rPr>
      </w:pPr>
      <w:r w:rsidRPr="00B1186F">
        <w:rPr>
          <w:szCs w:val="28"/>
        </w:rPr>
        <w:t>Теория: Создание спрайтов</w:t>
      </w:r>
    </w:p>
    <w:p w:rsidR="0055421E" w:rsidRPr="00B1186F" w:rsidRDefault="0055421E" w:rsidP="00B1186F">
      <w:pPr>
        <w:pStyle w:val="a4"/>
        <w:ind w:left="786"/>
        <w:rPr>
          <w:szCs w:val="28"/>
        </w:rPr>
      </w:pPr>
      <w:r w:rsidRPr="00B1186F">
        <w:rPr>
          <w:szCs w:val="28"/>
        </w:rPr>
        <w:t>Практика: Программирование спрайтов, создание игры</w:t>
      </w:r>
    </w:p>
    <w:p w:rsidR="0055421E" w:rsidRPr="00B1186F" w:rsidRDefault="0055421E" w:rsidP="00B1186F">
      <w:pPr>
        <w:pStyle w:val="a4"/>
        <w:numPr>
          <w:ilvl w:val="0"/>
          <w:numId w:val="37"/>
        </w:numPr>
        <w:spacing w:after="200"/>
        <w:rPr>
          <w:szCs w:val="28"/>
        </w:rPr>
      </w:pPr>
      <w:r w:rsidRPr="00B1186F">
        <w:rPr>
          <w:szCs w:val="28"/>
        </w:rPr>
        <w:lastRenderedPageBreak/>
        <w:t>Полет с ускорителем «</w:t>
      </w:r>
      <w:proofErr w:type="spellStart"/>
      <w:r w:rsidRPr="00B1186F">
        <w:rPr>
          <w:szCs w:val="28"/>
        </w:rPr>
        <w:t>Флэппи</w:t>
      </w:r>
      <w:proofErr w:type="spellEnd"/>
      <w:r w:rsidRPr="00B1186F">
        <w:rPr>
          <w:szCs w:val="28"/>
        </w:rPr>
        <w:t xml:space="preserve"> Берд»</w:t>
      </w:r>
    </w:p>
    <w:p w:rsidR="0055421E" w:rsidRPr="00B1186F" w:rsidRDefault="0055421E" w:rsidP="00B1186F">
      <w:pPr>
        <w:pStyle w:val="a4"/>
        <w:ind w:left="786"/>
        <w:rPr>
          <w:szCs w:val="28"/>
        </w:rPr>
      </w:pPr>
      <w:r w:rsidRPr="00B1186F">
        <w:rPr>
          <w:szCs w:val="28"/>
        </w:rPr>
        <w:t xml:space="preserve">Теория: Создание спрайтов </w:t>
      </w:r>
    </w:p>
    <w:p w:rsidR="0055421E" w:rsidRPr="00B1186F" w:rsidRDefault="0055421E" w:rsidP="00B1186F">
      <w:pPr>
        <w:pStyle w:val="a4"/>
        <w:ind w:left="786"/>
        <w:rPr>
          <w:szCs w:val="28"/>
        </w:rPr>
      </w:pPr>
      <w:r w:rsidRPr="00B1186F">
        <w:rPr>
          <w:szCs w:val="28"/>
        </w:rPr>
        <w:t>Практика: Создание игры</w:t>
      </w:r>
    </w:p>
    <w:p w:rsidR="0055421E" w:rsidRPr="00B1186F" w:rsidRDefault="0055421E" w:rsidP="00B1186F">
      <w:pPr>
        <w:pStyle w:val="a4"/>
        <w:numPr>
          <w:ilvl w:val="0"/>
          <w:numId w:val="37"/>
        </w:numPr>
        <w:spacing w:after="200"/>
        <w:rPr>
          <w:szCs w:val="28"/>
        </w:rPr>
      </w:pPr>
      <w:r w:rsidRPr="00B1186F">
        <w:rPr>
          <w:szCs w:val="28"/>
        </w:rPr>
        <w:t>Игра «Защита базы»</w:t>
      </w:r>
    </w:p>
    <w:p w:rsidR="0055421E" w:rsidRPr="00B1186F" w:rsidRDefault="0055421E" w:rsidP="00B1186F">
      <w:pPr>
        <w:pStyle w:val="a4"/>
        <w:ind w:left="786"/>
        <w:rPr>
          <w:szCs w:val="28"/>
        </w:rPr>
      </w:pPr>
      <w:r w:rsidRPr="00B1186F">
        <w:rPr>
          <w:szCs w:val="28"/>
        </w:rPr>
        <w:t>Теория: Создание спрайтов и фонов</w:t>
      </w:r>
    </w:p>
    <w:p w:rsidR="0055421E" w:rsidRPr="00B1186F" w:rsidRDefault="0055421E" w:rsidP="00B1186F">
      <w:pPr>
        <w:pStyle w:val="a4"/>
        <w:ind w:left="786"/>
        <w:rPr>
          <w:szCs w:val="28"/>
        </w:rPr>
      </w:pPr>
      <w:r w:rsidRPr="00B1186F">
        <w:rPr>
          <w:szCs w:val="28"/>
        </w:rPr>
        <w:t>Практика: Создание игры</w:t>
      </w:r>
    </w:p>
    <w:p w:rsidR="0055421E" w:rsidRPr="00B1186F" w:rsidRDefault="0055421E" w:rsidP="00B1186F">
      <w:pPr>
        <w:pStyle w:val="a4"/>
        <w:numPr>
          <w:ilvl w:val="0"/>
          <w:numId w:val="37"/>
        </w:numPr>
        <w:spacing w:after="200"/>
        <w:rPr>
          <w:szCs w:val="28"/>
        </w:rPr>
      </w:pPr>
      <w:r w:rsidRPr="00B1186F">
        <w:rPr>
          <w:szCs w:val="28"/>
        </w:rPr>
        <w:t>Викторина</w:t>
      </w:r>
    </w:p>
    <w:p w:rsidR="0055421E" w:rsidRPr="00B1186F" w:rsidRDefault="0055421E" w:rsidP="00B1186F">
      <w:pPr>
        <w:pStyle w:val="a4"/>
        <w:ind w:left="786"/>
        <w:rPr>
          <w:szCs w:val="28"/>
        </w:rPr>
      </w:pPr>
      <w:r w:rsidRPr="00B1186F">
        <w:rPr>
          <w:szCs w:val="28"/>
        </w:rPr>
        <w:t>Теория: Работа с текстом</w:t>
      </w:r>
    </w:p>
    <w:p w:rsidR="0055421E" w:rsidRPr="00B1186F" w:rsidRDefault="0055421E" w:rsidP="00B1186F">
      <w:pPr>
        <w:pStyle w:val="a4"/>
        <w:ind w:left="786"/>
        <w:rPr>
          <w:szCs w:val="28"/>
        </w:rPr>
      </w:pPr>
      <w:r w:rsidRPr="00B1186F">
        <w:rPr>
          <w:szCs w:val="28"/>
        </w:rPr>
        <w:t>Практика: Создание викторин</w:t>
      </w:r>
    </w:p>
    <w:p w:rsidR="0055421E" w:rsidRPr="00B1186F" w:rsidRDefault="0055421E" w:rsidP="00B1186F">
      <w:pPr>
        <w:pStyle w:val="a4"/>
        <w:numPr>
          <w:ilvl w:val="0"/>
          <w:numId w:val="37"/>
        </w:numPr>
        <w:spacing w:after="200"/>
        <w:rPr>
          <w:szCs w:val="28"/>
        </w:rPr>
      </w:pPr>
      <w:r w:rsidRPr="00B1186F">
        <w:rPr>
          <w:szCs w:val="28"/>
        </w:rPr>
        <w:t>Участие в конкурсах</w:t>
      </w:r>
    </w:p>
    <w:p w:rsidR="0055421E" w:rsidRPr="00B1186F" w:rsidRDefault="0055421E" w:rsidP="00B1186F">
      <w:pPr>
        <w:pStyle w:val="a4"/>
        <w:ind w:left="786"/>
        <w:rPr>
          <w:szCs w:val="28"/>
        </w:rPr>
      </w:pPr>
      <w:r w:rsidRPr="00B1186F">
        <w:rPr>
          <w:szCs w:val="28"/>
        </w:rPr>
        <w:t>Теория: Знакомство с конкурсами, с положениями</w:t>
      </w:r>
    </w:p>
    <w:p w:rsidR="0055421E" w:rsidRPr="00B1186F" w:rsidRDefault="0055421E" w:rsidP="00B1186F">
      <w:pPr>
        <w:pStyle w:val="a4"/>
        <w:ind w:left="786"/>
        <w:rPr>
          <w:szCs w:val="28"/>
        </w:rPr>
      </w:pPr>
      <w:r w:rsidRPr="00B1186F">
        <w:rPr>
          <w:szCs w:val="28"/>
        </w:rPr>
        <w:t>Практика: создание мультфильмов, игр.</w:t>
      </w:r>
    </w:p>
    <w:p w:rsidR="00D56770" w:rsidRPr="00B1186F" w:rsidRDefault="00D56770" w:rsidP="00B1186F">
      <w:pPr>
        <w:rPr>
          <w:szCs w:val="28"/>
        </w:rPr>
      </w:pPr>
    </w:p>
    <w:p w:rsidR="0055421E" w:rsidRPr="00B1186F" w:rsidRDefault="0055421E" w:rsidP="00B1186F">
      <w:pPr>
        <w:spacing w:after="240"/>
        <w:ind w:firstLine="426"/>
        <w:rPr>
          <w:szCs w:val="28"/>
        </w:rPr>
      </w:pPr>
      <w:r w:rsidRPr="00B1186F">
        <w:rPr>
          <w:szCs w:val="28"/>
        </w:rPr>
        <w:t xml:space="preserve">1. Веселая </w:t>
      </w:r>
      <w:r w:rsidRPr="00B1186F">
        <w:rPr>
          <w:szCs w:val="28"/>
          <w:lang w:val="en-US"/>
        </w:rPr>
        <w:t>Scratch</w:t>
      </w:r>
      <w:r w:rsidRPr="00B1186F">
        <w:rPr>
          <w:szCs w:val="28"/>
        </w:rPr>
        <w:t>-математика. (20 часов)</w:t>
      </w:r>
    </w:p>
    <w:p w:rsidR="0055421E" w:rsidRPr="00B1186F" w:rsidRDefault="0055421E" w:rsidP="00B1186F">
      <w:pPr>
        <w:spacing w:after="240"/>
        <w:ind w:left="709"/>
        <w:rPr>
          <w:i/>
          <w:szCs w:val="28"/>
        </w:rPr>
      </w:pPr>
      <w:r w:rsidRPr="00B1186F">
        <w:rPr>
          <w:i/>
          <w:szCs w:val="28"/>
        </w:rPr>
        <w:t>Тема 1. Умеют ли спрайты считать? (7 часов)</w:t>
      </w:r>
    </w:p>
    <w:p w:rsidR="0055421E" w:rsidRPr="00B1186F" w:rsidRDefault="0055421E" w:rsidP="00B1186F">
      <w:pPr>
        <w:ind w:left="709"/>
        <w:jc w:val="both"/>
        <w:rPr>
          <w:szCs w:val="28"/>
        </w:rPr>
      </w:pPr>
      <w:r w:rsidRPr="00B1186F">
        <w:rPr>
          <w:szCs w:val="28"/>
        </w:rPr>
        <w:t xml:space="preserve">Теория: Типы данных: числовые, строковые, логические. Числа: положительные, отрицательные, целые, дробные. </w:t>
      </w:r>
    </w:p>
    <w:p w:rsidR="0055421E" w:rsidRPr="00B1186F" w:rsidRDefault="0055421E" w:rsidP="00B1186F">
      <w:pPr>
        <w:ind w:left="709"/>
        <w:jc w:val="both"/>
        <w:rPr>
          <w:szCs w:val="28"/>
        </w:rPr>
      </w:pPr>
      <w:r w:rsidRPr="00B1186F">
        <w:rPr>
          <w:szCs w:val="28"/>
        </w:rPr>
        <w:t xml:space="preserve">Практика: Арифметические операции с числовыми данными. Строковые данные. Операции со строковыми данными. Логические данные. Логические операции. </w:t>
      </w:r>
    </w:p>
    <w:p w:rsidR="0055421E" w:rsidRPr="00B1186F" w:rsidRDefault="0055421E" w:rsidP="00B1186F">
      <w:pPr>
        <w:spacing w:after="240"/>
        <w:ind w:left="709"/>
        <w:rPr>
          <w:i/>
          <w:szCs w:val="28"/>
        </w:rPr>
      </w:pPr>
      <w:r w:rsidRPr="00B1186F">
        <w:rPr>
          <w:i/>
          <w:szCs w:val="28"/>
        </w:rPr>
        <w:t>Тема 2. Константы и переменные (8 часов)</w:t>
      </w:r>
    </w:p>
    <w:p w:rsidR="0055421E" w:rsidRPr="00B1186F" w:rsidRDefault="0055421E" w:rsidP="00B1186F">
      <w:pPr>
        <w:ind w:left="709"/>
        <w:jc w:val="both"/>
        <w:rPr>
          <w:szCs w:val="28"/>
        </w:rPr>
      </w:pPr>
      <w:r w:rsidRPr="00B1186F">
        <w:rPr>
          <w:szCs w:val="28"/>
        </w:rPr>
        <w:t xml:space="preserve">Теория: Константа. Переменная. Имя переменной. Сенсоры событий. Сенсоры общения с человеком. Стеки. Блоки управления временем. Локальные и глобальные переменные. Блоки создания и управления переменными. Приемы работы с переменными. </w:t>
      </w:r>
    </w:p>
    <w:p w:rsidR="0055421E" w:rsidRPr="00B1186F" w:rsidRDefault="0055421E" w:rsidP="00B1186F">
      <w:pPr>
        <w:ind w:left="709"/>
        <w:jc w:val="both"/>
        <w:rPr>
          <w:szCs w:val="28"/>
        </w:rPr>
      </w:pPr>
      <w:r w:rsidRPr="00B1186F">
        <w:rPr>
          <w:szCs w:val="28"/>
        </w:rPr>
        <w:t>Практика: Использование слайдера монитора переменной. Правила использования переменных.</w:t>
      </w:r>
    </w:p>
    <w:p w:rsidR="0055421E" w:rsidRPr="00B1186F" w:rsidRDefault="0055421E" w:rsidP="00B1186F">
      <w:pPr>
        <w:spacing w:after="240"/>
        <w:ind w:left="709"/>
        <w:rPr>
          <w:i/>
          <w:szCs w:val="28"/>
        </w:rPr>
      </w:pPr>
      <w:r w:rsidRPr="00B1186F">
        <w:rPr>
          <w:i/>
          <w:szCs w:val="28"/>
        </w:rPr>
        <w:t>Тема 3. Списки (5 часов)</w:t>
      </w:r>
    </w:p>
    <w:p w:rsidR="0055421E" w:rsidRPr="00B1186F" w:rsidRDefault="0055421E" w:rsidP="00B1186F">
      <w:pPr>
        <w:ind w:left="709"/>
        <w:jc w:val="both"/>
        <w:rPr>
          <w:szCs w:val="28"/>
        </w:rPr>
      </w:pPr>
      <w:r w:rsidRPr="00B1186F">
        <w:rPr>
          <w:szCs w:val="28"/>
        </w:rPr>
        <w:t xml:space="preserve">Теория: Список. Элементы списка. Имя списка. Индекс. Длина списка. </w:t>
      </w:r>
    </w:p>
    <w:p w:rsidR="0055421E" w:rsidRPr="00B1186F" w:rsidRDefault="0055421E" w:rsidP="00B1186F">
      <w:pPr>
        <w:ind w:left="709"/>
        <w:jc w:val="both"/>
        <w:rPr>
          <w:szCs w:val="28"/>
        </w:rPr>
      </w:pPr>
      <w:proofErr w:type="spellStart"/>
      <w:proofErr w:type="gramStart"/>
      <w:r w:rsidRPr="00B1186F">
        <w:rPr>
          <w:szCs w:val="28"/>
        </w:rPr>
        <w:t>Практика:Создание</w:t>
      </w:r>
      <w:proofErr w:type="spellEnd"/>
      <w:proofErr w:type="gramEnd"/>
      <w:r w:rsidRPr="00B1186F">
        <w:rPr>
          <w:szCs w:val="28"/>
        </w:rPr>
        <w:t xml:space="preserve"> списка. Приемы работы с элементами списка.</w:t>
      </w:r>
    </w:p>
    <w:p w:rsidR="0055421E" w:rsidRPr="00B1186F" w:rsidRDefault="0055421E" w:rsidP="00B1186F">
      <w:pPr>
        <w:spacing w:after="240"/>
        <w:rPr>
          <w:szCs w:val="28"/>
        </w:rPr>
      </w:pPr>
      <w:r w:rsidRPr="00B1186F">
        <w:rPr>
          <w:szCs w:val="28"/>
        </w:rPr>
        <w:t xml:space="preserve">      2. Лаборатория обучающих игр. (14 часов)</w:t>
      </w:r>
    </w:p>
    <w:p w:rsidR="0055421E" w:rsidRPr="00B1186F" w:rsidRDefault="0055421E" w:rsidP="00B1186F">
      <w:pPr>
        <w:spacing w:after="240"/>
        <w:ind w:left="709"/>
        <w:rPr>
          <w:i/>
          <w:szCs w:val="28"/>
        </w:rPr>
      </w:pPr>
      <w:r w:rsidRPr="00B1186F">
        <w:rPr>
          <w:i/>
          <w:szCs w:val="28"/>
        </w:rPr>
        <w:t xml:space="preserve">Тема 1. Создаем обучающую игру по </w:t>
      </w:r>
      <w:proofErr w:type="gramStart"/>
      <w:r w:rsidRPr="00B1186F">
        <w:rPr>
          <w:i/>
          <w:szCs w:val="28"/>
        </w:rPr>
        <w:t>математике</w:t>
      </w:r>
      <w:r w:rsidRPr="00B1186F">
        <w:rPr>
          <w:szCs w:val="28"/>
        </w:rPr>
        <w:t>.</w:t>
      </w:r>
      <w:r w:rsidRPr="00B1186F">
        <w:rPr>
          <w:i/>
          <w:szCs w:val="28"/>
        </w:rPr>
        <w:t>.</w:t>
      </w:r>
      <w:proofErr w:type="gramEnd"/>
      <w:r w:rsidRPr="00B1186F">
        <w:rPr>
          <w:i/>
          <w:szCs w:val="28"/>
        </w:rPr>
        <w:t xml:space="preserve"> (7 часов)</w:t>
      </w:r>
    </w:p>
    <w:p w:rsidR="0055421E" w:rsidRPr="00B1186F" w:rsidRDefault="0055421E" w:rsidP="00B1186F">
      <w:pPr>
        <w:ind w:left="709"/>
        <w:jc w:val="both"/>
        <w:rPr>
          <w:szCs w:val="28"/>
        </w:rPr>
      </w:pPr>
      <w:r w:rsidRPr="00B1186F">
        <w:rPr>
          <w:szCs w:val="28"/>
        </w:rPr>
        <w:t xml:space="preserve">Теория: Постановка цели. Сценарий игры. Схема взаимодействия объектов. Интерактивность игры. Скрипт проверки знаний. </w:t>
      </w:r>
    </w:p>
    <w:p w:rsidR="0055421E" w:rsidRPr="00B1186F" w:rsidRDefault="0055421E" w:rsidP="00B1186F">
      <w:pPr>
        <w:ind w:left="709"/>
        <w:jc w:val="both"/>
        <w:rPr>
          <w:szCs w:val="28"/>
        </w:rPr>
      </w:pPr>
      <w:r w:rsidRPr="00B1186F">
        <w:rPr>
          <w:szCs w:val="28"/>
        </w:rPr>
        <w:t>Практика: Озвучивание игры.</w:t>
      </w:r>
    </w:p>
    <w:p w:rsidR="0055421E" w:rsidRPr="00B1186F" w:rsidRDefault="0055421E" w:rsidP="00B1186F">
      <w:pPr>
        <w:ind w:left="709"/>
        <w:jc w:val="both"/>
        <w:rPr>
          <w:szCs w:val="28"/>
        </w:rPr>
      </w:pPr>
      <w:r w:rsidRPr="00B1186F">
        <w:rPr>
          <w:szCs w:val="28"/>
        </w:rPr>
        <w:t xml:space="preserve"> </w:t>
      </w:r>
    </w:p>
    <w:p w:rsidR="0055421E" w:rsidRPr="00B1186F" w:rsidRDefault="0055421E" w:rsidP="00B1186F">
      <w:pPr>
        <w:spacing w:after="240"/>
        <w:ind w:left="-142" w:firstLine="851"/>
        <w:rPr>
          <w:i/>
          <w:szCs w:val="28"/>
        </w:rPr>
      </w:pPr>
      <w:r w:rsidRPr="00B1186F">
        <w:rPr>
          <w:i/>
          <w:szCs w:val="28"/>
        </w:rPr>
        <w:t>Тема 2. Создаем интерактивную игру по русскому языку. (7 часов)</w:t>
      </w:r>
    </w:p>
    <w:p w:rsidR="0055421E" w:rsidRPr="00B1186F" w:rsidRDefault="0055421E" w:rsidP="00B1186F">
      <w:pPr>
        <w:ind w:left="567"/>
        <w:jc w:val="both"/>
        <w:rPr>
          <w:szCs w:val="28"/>
        </w:rPr>
      </w:pPr>
      <w:r w:rsidRPr="00B1186F">
        <w:rPr>
          <w:szCs w:val="28"/>
        </w:rPr>
        <w:t xml:space="preserve">Теория: Постановка цели. Сценарий игры. </w:t>
      </w:r>
    </w:p>
    <w:p w:rsidR="0055421E" w:rsidRPr="00B1186F" w:rsidRDefault="0055421E" w:rsidP="00B1186F">
      <w:pPr>
        <w:ind w:left="567"/>
        <w:jc w:val="both"/>
        <w:rPr>
          <w:szCs w:val="28"/>
        </w:rPr>
      </w:pPr>
      <w:r w:rsidRPr="00B1186F">
        <w:rPr>
          <w:szCs w:val="28"/>
        </w:rPr>
        <w:lastRenderedPageBreak/>
        <w:t xml:space="preserve">Практика: Схема взаимодействия объектов. Интерактивность игры. Озвучивание игры. Интернет-сообщество </w:t>
      </w:r>
      <w:proofErr w:type="spellStart"/>
      <w:r w:rsidRPr="00B1186F">
        <w:rPr>
          <w:szCs w:val="28"/>
        </w:rPr>
        <w:t>скретчеров</w:t>
      </w:r>
      <w:proofErr w:type="spellEnd"/>
      <w:r w:rsidRPr="00B1186F">
        <w:rPr>
          <w:szCs w:val="28"/>
        </w:rPr>
        <w:t>. Публикация проектов в сети Интернет.</w:t>
      </w:r>
    </w:p>
    <w:p w:rsidR="0055421E" w:rsidRPr="00B1186F" w:rsidRDefault="0055421E" w:rsidP="00B1186F">
      <w:pPr>
        <w:rPr>
          <w:szCs w:val="28"/>
        </w:rPr>
      </w:pPr>
      <w:r w:rsidRPr="00B1186F">
        <w:rPr>
          <w:szCs w:val="28"/>
        </w:rPr>
        <w:t xml:space="preserve">    3. Музыкальная магия </w:t>
      </w:r>
      <w:proofErr w:type="gramStart"/>
      <w:r w:rsidRPr="00B1186F">
        <w:rPr>
          <w:szCs w:val="28"/>
        </w:rPr>
        <w:t>чисел.(</w:t>
      </w:r>
      <w:proofErr w:type="gramEnd"/>
      <w:r w:rsidRPr="00B1186F">
        <w:rPr>
          <w:szCs w:val="28"/>
        </w:rPr>
        <w:t>12 часов)</w:t>
      </w:r>
    </w:p>
    <w:p w:rsidR="0055421E" w:rsidRPr="00B1186F" w:rsidRDefault="0055421E" w:rsidP="00B1186F">
      <w:pPr>
        <w:ind w:left="567"/>
        <w:rPr>
          <w:i/>
          <w:szCs w:val="28"/>
        </w:rPr>
      </w:pPr>
      <w:r w:rsidRPr="00B1186F">
        <w:rPr>
          <w:i/>
          <w:szCs w:val="28"/>
        </w:rPr>
        <w:t xml:space="preserve">Тема 1. Музыкальная грамота для </w:t>
      </w:r>
      <w:proofErr w:type="gramStart"/>
      <w:r w:rsidRPr="00B1186F">
        <w:rPr>
          <w:i/>
          <w:szCs w:val="28"/>
          <w:lang w:val="en-US"/>
        </w:rPr>
        <w:t>Scratch</w:t>
      </w:r>
      <w:r w:rsidRPr="00B1186F">
        <w:rPr>
          <w:i/>
          <w:szCs w:val="28"/>
        </w:rPr>
        <w:t>.(</w:t>
      </w:r>
      <w:proofErr w:type="gramEnd"/>
      <w:r w:rsidRPr="00B1186F">
        <w:rPr>
          <w:i/>
          <w:szCs w:val="28"/>
        </w:rPr>
        <w:t>6 часов)</w:t>
      </w:r>
    </w:p>
    <w:p w:rsidR="0055421E" w:rsidRPr="00B1186F" w:rsidRDefault="0055421E" w:rsidP="00B1186F">
      <w:pPr>
        <w:ind w:left="567"/>
        <w:jc w:val="both"/>
        <w:rPr>
          <w:szCs w:val="28"/>
        </w:rPr>
      </w:pPr>
      <w:r w:rsidRPr="00B1186F">
        <w:rPr>
          <w:szCs w:val="28"/>
        </w:rPr>
        <w:t>Теория: Звук. Высота звука. Звукоряд. Полный звукоряд.  Ритм, темп, музыкальный такт, размер, пауза. Ноты. Длительность нот и пауз.  Гамма. Практика: Линейный алгоритм гаммы. Алгоритм проигрывания мелодий.</w:t>
      </w:r>
    </w:p>
    <w:p w:rsidR="0055421E" w:rsidRPr="00B1186F" w:rsidRDefault="0055421E" w:rsidP="00B1186F">
      <w:pPr>
        <w:ind w:left="567"/>
        <w:rPr>
          <w:i/>
          <w:szCs w:val="28"/>
        </w:rPr>
      </w:pPr>
      <w:r w:rsidRPr="00B1186F">
        <w:rPr>
          <w:i/>
          <w:szCs w:val="28"/>
        </w:rPr>
        <w:t>Тема 2.</w:t>
      </w:r>
      <w:r w:rsidRPr="00B1186F">
        <w:rPr>
          <w:szCs w:val="28"/>
        </w:rPr>
        <w:t xml:space="preserve"> Пишем музыку в </w:t>
      </w:r>
      <w:r w:rsidRPr="00B1186F">
        <w:rPr>
          <w:szCs w:val="28"/>
          <w:lang w:val="en-US"/>
        </w:rPr>
        <w:t>Scratch</w:t>
      </w:r>
      <w:r w:rsidRPr="00B1186F">
        <w:rPr>
          <w:i/>
          <w:szCs w:val="28"/>
        </w:rPr>
        <w:t xml:space="preserve"> (6 часов)</w:t>
      </w:r>
    </w:p>
    <w:p w:rsidR="0055421E" w:rsidRPr="00B1186F" w:rsidRDefault="0055421E" w:rsidP="00B1186F">
      <w:pPr>
        <w:ind w:left="567"/>
        <w:jc w:val="both"/>
        <w:rPr>
          <w:szCs w:val="28"/>
        </w:rPr>
      </w:pPr>
      <w:r w:rsidRPr="00B1186F">
        <w:rPr>
          <w:szCs w:val="28"/>
        </w:rPr>
        <w:t xml:space="preserve">Теория: Мелодические инструменты. </w:t>
      </w:r>
    </w:p>
    <w:p w:rsidR="0055421E" w:rsidRPr="00B1186F" w:rsidRDefault="0055421E" w:rsidP="00B1186F">
      <w:pPr>
        <w:ind w:left="567"/>
        <w:jc w:val="both"/>
        <w:rPr>
          <w:szCs w:val="28"/>
        </w:rPr>
      </w:pPr>
      <w:r w:rsidRPr="00B1186F">
        <w:rPr>
          <w:szCs w:val="28"/>
        </w:rPr>
        <w:t xml:space="preserve">Практика: Извлечение звуков инструментов. Барабаны. Аккорды. Моделирование плеера. Параллельное исполнение мелодий. </w:t>
      </w:r>
    </w:p>
    <w:p w:rsidR="0055421E" w:rsidRPr="00B1186F" w:rsidRDefault="0055421E" w:rsidP="00B1186F">
      <w:pPr>
        <w:ind w:left="-142"/>
        <w:rPr>
          <w:szCs w:val="28"/>
        </w:rPr>
      </w:pPr>
      <w:r w:rsidRPr="00B1186F">
        <w:rPr>
          <w:szCs w:val="28"/>
        </w:rPr>
        <w:t xml:space="preserve">      4. Свободное проектирование. (60 часа)</w:t>
      </w:r>
    </w:p>
    <w:p w:rsidR="0055421E" w:rsidRPr="00B1186F" w:rsidRDefault="0055421E" w:rsidP="00B1186F">
      <w:pPr>
        <w:ind w:left="567"/>
        <w:rPr>
          <w:i/>
          <w:szCs w:val="28"/>
        </w:rPr>
      </w:pPr>
      <w:r w:rsidRPr="00B1186F">
        <w:rPr>
          <w:i/>
          <w:szCs w:val="28"/>
        </w:rPr>
        <w:t>Тема 1. Алгоритм создания творческих проектов. (1 час)</w:t>
      </w:r>
    </w:p>
    <w:p w:rsidR="0055421E" w:rsidRPr="00B1186F" w:rsidRDefault="0055421E" w:rsidP="00B1186F">
      <w:pPr>
        <w:ind w:left="567"/>
        <w:jc w:val="both"/>
        <w:rPr>
          <w:szCs w:val="28"/>
        </w:rPr>
      </w:pPr>
      <w:r w:rsidRPr="00B1186F">
        <w:rPr>
          <w:szCs w:val="28"/>
        </w:rPr>
        <w:t>Теория: Спираль творчества</w:t>
      </w:r>
    </w:p>
    <w:p w:rsidR="0055421E" w:rsidRPr="00B1186F" w:rsidRDefault="0055421E" w:rsidP="00B1186F">
      <w:pPr>
        <w:ind w:left="567"/>
        <w:jc w:val="both"/>
        <w:rPr>
          <w:szCs w:val="28"/>
        </w:rPr>
      </w:pPr>
      <w:r w:rsidRPr="00B1186F">
        <w:rPr>
          <w:szCs w:val="28"/>
        </w:rPr>
        <w:t xml:space="preserve">Алгоритм создания проекта по спирали творчества. </w:t>
      </w:r>
    </w:p>
    <w:p w:rsidR="0055421E" w:rsidRPr="00B1186F" w:rsidRDefault="0055421E" w:rsidP="00B1186F">
      <w:pPr>
        <w:ind w:left="567"/>
        <w:rPr>
          <w:i/>
          <w:szCs w:val="28"/>
        </w:rPr>
      </w:pPr>
    </w:p>
    <w:p w:rsidR="0055421E" w:rsidRPr="00B1186F" w:rsidRDefault="0055421E" w:rsidP="00B1186F">
      <w:pPr>
        <w:ind w:left="567"/>
        <w:rPr>
          <w:i/>
          <w:szCs w:val="28"/>
        </w:rPr>
      </w:pPr>
      <w:r w:rsidRPr="00B1186F">
        <w:rPr>
          <w:i/>
          <w:szCs w:val="28"/>
        </w:rPr>
        <w:t xml:space="preserve">Тема 2. Создание </w:t>
      </w:r>
      <w:r w:rsidRPr="00B1186F">
        <w:rPr>
          <w:i/>
          <w:szCs w:val="28"/>
          <w:lang w:val="en-US"/>
        </w:rPr>
        <w:t>Scratch</w:t>
      </w:r>
      <w:r w:rsidRPr="00B1186F">
        <w:rPr>
          <w:i/>
          <w:szCs w:val="28"/>
        </w:rPr>
        <w:t>-проектов. (59 час)</w:t>
      </w:r>
    </w:p>
    <w:p w:rsidR="0055421E" w:rsidRPr="00B1186F" w:rsidRDefault="0055421E" w:rsidP="00B1186F">
      <w:pPr>
        <w:ind w:left="567"/>
        <w:jc w:val="both"/>
        <w:rPr>
          <w:szCs w:val="28"/>
        </w:rPr>
      </w:pPr>
      <w:r w:rsidRPr="00B1186F">
        <w:rPr>
          <w:szCs w:val="28"/>
        </w:rPr>
        <w:t>Практика: Создание музыкального клипа. Генерация идей. Графическое оформление клипа. Схема взаимодействия объектов. Озвучивание клипа. Интерактивность клипа. Мультипликация. Идея социальной мультипликации. Создание мультфильма. Генерация идей. Подбор персонажей и фона. Схема взаимодействия объектов. Озвучивание мультфильма. Исследование интерактивной модели. Создание интерактивной модели. Генерация идей. Взаимодействие объектов модели. Таблица взаимодействия. Интерактивность модели. Компиляция проекта в исполнимый файл.</w:t>
      </w:r>
    </w:p>
    <w:p w:rsidR="0055421E" w:rsidRPr="00B1186F" w:rsidRDefault="0055421E" w:rsidP="00B1186F">
      <w:pPr>
        <w:pStyle w:val="a4"/>
        <w:ind w:left="-142"/>
        <w:rPr>
          <w:szCs w:val="28"/>
        </w:rPr>
      </w:pPr>
    </w:p>
    <w:p w:rsidR="0055421E" w:rsidRPr="00B1186F" w:rsidRDefault="0055421E" w:rsidP="00B1186F">
      <w:pPr>
        <w:pStyle w:val="a4"/>
        <w:ind w:left="-142"/>
        <w:rPr>
          <w:szCs w:val="28"/>
        </w:rPr>
      </w:pPr>
    </w:p>
    <w:p w:rsidR="0055421E" w:rsidRPr="00B1186F" w:rsidRDefault="0055421E" w:rsidP="00B1186F">
      <w:pPr>
        <w:pStyle w:val="a4"/>
        <w:ind w:left="-142"/>
        <w:rPr>
          <w:szCs w:val="28"/>
        </w:rPr>
      </w:pPr>
    </w:p>
    <w:p w:rsidR="0055421E" w:rsidRPr="00B1186F" w:rsidRDefault="0055421E" w:rsidP="00B1186F">
      <w:pPr>
        <w:rPr>
          <w:bCs/>
          <w:szCs w:val="28"/>
        </w:rPr>
      </w:pPr>
    </w:p>
    <w:p w:rsidR="00EF6525" w:rsidRPr="00B1186F" w:rsidRDefault="00EF6525" w:rsidP="00B1186F">
      <w:pPr>
        <w:rPr>
          <w:b/>
          <w:szCs w:val="28"/>
          <w:highlight w:val="yellow"/>
        </w:rPr>
      </w:pPr>
    </w:p>
    <w:p w:rsidR="00EF6525" w:rsidRPr="00B1186F" w:rsidRDefault="00EF6525" w:rsidP="00B1186F">
      <w:pPr>
        <w:rPr>
          <w:b/>
          <w:szCs w:val="28"/>
          <w:highlight w:val="yellow"/>
        </w:rPr>
      </w:pPr>
    </w:p>
    <w:p w:rsidR="0055421E" w:rsidRPr="00B1186F" w:rsidRDefault="0055421E" w:rsidP="00B1186F">
      <w:pPr>
        <w:jc w:val="center"/>
        <w:rPr>
          <w:b/>
          <w:szCs w:val="28"/>
        </w:rPr>
      </w:pPr>
    </w:p>
    <w:p w:rsidR="0055421E" w:rsidRPr="00B1186F" w:rsidRDefault="0055421E" w:rsidP="00B1186F">
      <w:pPr>
        <w:jc w:val="center"/>
        <w:rPr>
          <w:b/>
          <w:szCs w:val="28"/>
        </w:rPr>
      </w:pPr>
    </w:p>
    <w:p w:rsidR="0055421E" w:rsidRPr="00B1186F" w:rsidRDefault="0055421E" w:rsidP="00B1186F">
      <w:pPr>
        <w:jc w:val="center"/>
        <w:rPr>
          <w:b/>
          <w:szCs w:val="28"/>
        </w:rPr>
      </w:pPr>
    </w:p>
    <w:p w:rsidR="0055421E" w:rsidRPr="00B1186F" w:rsidRDefault="0055421E" w:rsidP="00B1186F">
      <w:pPr>
        <w:jc w:val="center"/>
        <w:rPr>
          <w:b/>
          <w:szCs w:val="28"/>
        </w:rPr>
      </w:pPr>
    </w:p>
    <w:p w:rsidR="0055421E" w:rsidRPr="00B1186F" w:rsidRDefault="0055421E" w:rsidP="00B1186F">
      <w:pPr>
        <w:jc w:val="center"/>
        <w:rPr>
          <w:b/>
          <w:szCs w:val="28"/>
        </w:rPr>
      </w:pPr>
    </w:p>
    <w:p w:rsidR="0055421E" w:rsidRPr="00B1186F" w:rsidRDefault="0055421E" w:rsidP="00B1186F">
      <w:pPr>
        <w:jc w:val="center"/>
        <w:rPr>
          <w:b/>
          <w:szCs w:val="28"/>
        </w:rPr>
      </w:pPr>
    </w:p>
    <w:p w:rsidR="0055421E" w:rsidRPr="00B1186F" w:rsidRDefault="0055421E" w:rsidP="00B1186F">
      <w:pPr>
        <w:jc w:val="center"/>
        <w:rPr>
          <w:b/>
          <w:szCs w:val="28"/>
        </w:rPr>
      </w:pPr>
    </w:p>
    <w:p w:rsidR="0055421E" w:rsidRPr="00B1186F" w:rsidRDefault="0055421E" w:rsidP="00B1186F">
      <w:pPr>
        <w:jc w:val="center"/>
        <w:rPr>
          <w:b/>
          <w:szCs w:val="28"/>
        </w:rPr>
      </w:pPr>
    </w:p>
    <w:p w:rsidR="0055421E" w:rsidRPr="00B1186F" w:rsidRDefault="0055421E" w:rsidP="00B1186F">
      <w:pPr>
        <w:jc w:val="center"/>
        <w:rPr>
          <w:b/>
          <w:szCs w:val="28"/>
        </w:rPr>
      </w:pPr>
    </w:p>
    <w:p w:rsidR="0055421E" w:rsidRPr="00B1186F" w:rsidRDefault="0055421E" w:rsidP="00B1186F">
      <w:pPr>
        <w:jc w:val="center"/>
        <w:rPr>
          <w:b/>
          <w:szCs w:val="28"/>
        </w:rPr>
      </w:pPr>
    </w:p>
    <w:p w:rsidR="00B1186F" w:rsidRDefault="00B1186F" w:rsidP="00B1186F">
      <w:pPr>
        <w:jc w:val="center"/>
        <w:rPr>
          <w:b/>
          <w:szCs w:val="28"/>
        </w:rPr>
      </w:pPr>
    </w:p>
    <w:p w:rsidR="00BB4552" w:rsidRPr="00B1186F" w:rsidRDefault="00BB4552" w:rsidP="00B1186F">
      <w:pPr>
        <w:jc w:val="center"/>
        <w:rPr>
          <w:b/>
          <w:szCs w:val="28"/>
        </w:rPr>
      </w:pPr>
      <w:r w:rsidRPr="00B1186F">
        <w:rPr>
          <w:b/>
          <w:szCs w:val="28"/>
        </w:rPr>
        <w:lastRenderedPageBreak/>
        <w:t xml:space="preserve">Учебный план </w:t>
      </w:r>
    </w:p>
    <w:p w:rsidR="00BB4552" w:rsidRPr="00B1186F" w:rsidRDefault="00BB4552" w:rsidP="00B1186F">
      <w:pPr>
        <w:jc w:val="center"/>
        <w:rPr>
          <w:b/>
          <w:szCs w:val="28"/>
        </w:rPr>
      </w:pPr>
      <w:r w:rsidRPr="00B1186F">
        <w:rPr>
          <w:b/>
          <w:szCs w:val="28"/>
        </w:rPr>
        <w:t>1 год обучения</w:t>
      </w:r>
    </w:p>
    <w:p w:rsidR="00BB4552" w:rsidRPr="00B1186F" w:rsidRDefault="00BB4552" w:rsidP="00B1186F">
      <w:pPr>
        <w:rPr>
          <w:szCs w:val="28"/>
        </w:rPr>
      </w:pPr>
    </w:p>
    <w:tbl>
      <w:tblPr>
        <w:tblStyle w:val="a3"/>
        <w:tblW w:w="9603" w:type="dxa"/>
        <w:tblLook w:val="04A0" w:firstRow="1" w:lastRow="0" w:firstColumn="1" w:lastColumn="0" w:noHBand="0" w:noVBand="1"/>
      </w:tblPr>
      <w:tblGrid>
        <w:gridCol w:w="948"/>
        <w:gridCol w:w="3264"/>
        <w:gridCol w:w="907"/>
        <w:gridCol w:w="1070"/>
        <w:gridCol w:w="1352"/>
        <w:gridCol w:w="2062"/>
      </w:tblGrid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п/п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Название раздела, темы</w:t>
            </w:r>
          </w:p>
        </w:tc>
        <w:tc>
          <w:tcPr>
            <w:tcW w:w="2974" w:type="dxa"/>
            <w:gridSpan w:val="3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Количество часов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Форма аттестации/</w:t>
            </w:r>
          </w:p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контроля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rPr>
                <w:szCs w:val="28"/>
              </w:rPr>
            </w:pPr>
          </w:p>
        </w:tc>
        <w:tc>
          <w:tcPr>
            <w:tcW w:w="3988" w:type="dxa"/>
          </w:tcPr>
          <w:p w:rsidR="00BB4552" w:rsidRPr="00B1186F" w:rsidRDefault="00BB4552" w:rsidP="00B1186F">
            <w:pPr>
              <w:rPr>
                <w:szCs w:val="28"/>
              </w:rPr>
            </w:pPr>
          </w:p>
        </w:tc>
        <w:tc>
          <w:tcPr>
            <w:tcW w:w="837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Всего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Теория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Практика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  <w:r w:rsidRPr="00B1186F">
              <w:rPr>
                <w:b/>
                <w:szCs w:val="28"/>
                <w:lang w:val="en-US"/>
              </w:rPr>
              <w:t>I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 xml:space="preserve">Что такое </w:t>
            </w:r>
            <w:r w:rsidRPr="00B1186F">
              <w:rPr>
                <w:b/>
                <w:szCs w:val="28"/>
                <w:lang w:val="en-US"/>
              </w:rPr>
              <w:t>Scratch</w:t>
            </w:r>
            <w:r w:rsidRPr="00B1186F">
              <w:rPr>
                <w:b/>
                <w:szCs w:val="28"/>
              </w:rPr>
              <w:t>?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3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</w:p>
        </w:tc>
        <w:tc>
          <w:tcPr>
            <w:tcW w:w="179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1.1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Инструктаж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</w:p>
        </w:tc>
        <w:tc>
          <w:tcPr>
            <w:tcW w:w="179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Анкетирование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1.2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Установка программы.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ind w:hanging="95"/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  <w:lang w:val="en-US"/>
              </w:rPr>
            </w:pPr>
            <w:r w:rsidRPr="00B1186F">
              <w:rPr>
                <w:b/>
                <w:szCs w:val="28"/>
                <w:lang w:val="en-US"/>
              </w:rPr>
              <w:t>II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b/>
                <w:szCs w:val="28"/>
                <w:lang w:val="en-US"/>
              </w:rPr>
            </w:pPr>
            <w:r w:rsidRPr="00B1186F">
              <w:rPr>
                <w:b/>
                <w:szCs w:val="28"/>
              </w:rPr>
              <w:t xml:space="preserve">Знакомство </w:t>
            </w:r>
            <w:proofErr w:type="gramStart"/>
            <w:r w:rsidRPr="00B1186F">
              <w:rPr>
                <w:b/>
                <w:szCs w:val="28"/>
              </w:rPr>
              <w:t xml:space="preserve">со </w:t>
            </w:r>
            <w:r w:rsidRPr="00B1186F">
              <w:rPr>
                <w:b/>
                <w:szCs w:val="28"/>
                <w:lang w:val="en-US"/>
              </w:rPr>
              <w:t xml:space="preserve"> Scratch</w:t>
            </w:r>
            <w:proofErr w:type="gramEnd"/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9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</w:p>
        </w:tc>
        <w:tc>
          <w:tcPr>
            <w:tcW w:w="179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2.1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Знакомство с интерфейсом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2.2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Первый проект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3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2.3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Блоки звука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2.4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Создание своего звука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  <w:lang w:val="en-US"/>
              </w:rPr>
            </w:pPr>
            <w:r w:rsidRPr="00B1186F">
              <w:rPr>
                <w:b/>
                <w:szCs w:val="28"/>
                <w:lang w:val="en-US"/>
              </w:rPr>
              <w:t>III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Усложнение первого проекта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6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</w:p>
        </w:tc>
        <w:tc>
          <w:tcPr>
            <w:tcW w:w="179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3.1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Загрузка проекта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3.2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Изменение скорости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3.3.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Автомобиль с пятью скоростями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  <w:lang w:val="en-US"/>
              </w:rPr>
            </w:pPr>
            <w:r w:rsidRPr="00B1186F">
              <w:rPr>
                <w:b/>
                <w:szCs w:val="28"/>
                <w:lang w:val="en-US"/>
              </w:rPr>
              <w:t>IV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Знакомство с эффектами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16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</w:p>
        </w:tc>
        <w:tc>
          <w:tcPr>
            <w:tcW w:w="179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4.1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Создание 2го проекта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3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4.2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Цветовой эффект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lastRenderedPageBreak/>
              <w:t>4.3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Эффект рыбьего глаза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4.4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Эффект завихрения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4.5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Эффект укрупнения пикселов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4.6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Эффекты мозаики и яркости. Эффект призрака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3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4.7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proofErr w:type="spellStart"/>
            <w:r w:rsidRPr="00B1186F">
              <w:rPr>
                <w:szCs w:val="28"/>
              </w:rPr>
              <w:t>Ассимация</w:t>
            </w:r>
            <w:proofErr w:type="spellEnd"/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  <w:lang w:val="en-US"/>
              </w:rPr>
            </w:pPr>
            <w:r w:rsidRPr="00B1186F">
              <w:rPr>
                <w:b/>
                <w:szCs w:val="28"/>
                <w:lang w:val="en-US"/>
              </w:rPr>
              <w:t>V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Знакомство с отрицательным числом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6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</w:p>
        </w:tc>
        <w:tc>
          <w:tcPr>
            <w:tcW w:w="179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5.1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Ходим задом наперед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5.2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Переворачиваем звуки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5.3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Привидение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  <w:lang w:val="en-US"/>
              </w:rPr>
            </w:pPr>
            <w:r w:rsidRPr="00B1186F">
              <w:rPr>
                <w:b/>
                <w:szCs w:val="28"/>
                <w:lang w:val="en-US"/>
              </w:rPr>
              <w:t>VI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Знакомство с пером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4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</w:p>
        </w:tc>
        <w:tc>
          <w:tcPr>
            <w:tcW w:w="179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6.1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Рисуем каракули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6.2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Рисуем красиво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  <w:lang w:val="en-US"/>
              </w:rPr>
            </w:pPr>
            <w:r w:rsidRPr="00B1186F">
              <w:rPr>
                <w:b/>
                <w:szCs w:val="28"/>
                <w:lang w:val="en-US"/>
              </w:rPr>
              <w:t>VII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Циклы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14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</w:p>
        </w:tc>
        <w:tc>
          <w:tcPr>
            <w:tcW w:w="179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7.1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Знакомство с циклами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7.2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Циклы и эффекты цвета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3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7.3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Циклы и эффект призрака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3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7.4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Вращение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 xml:space="preserve">Наблюдение, </w:t>
            </w:r>
            <w:r w:rsidRPr="00B1186F">
              <w:rPr>
                <w:szCs w:val="28"/>
              </w:rPr>
              <w:lastRenderedPageBreak/>
              <w:t>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lastRenderedPageBreak/>
              <w:t>7.5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Бесконечный цикл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7.6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Автоматическая печать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  <w:lang w:val="en-US"/>
              </w:rPr>
            </w:pPr>
            <w:r w:rsidRPr="00B1186F">
              <w:rPr>
                <w:b/>
                <w:szCs w:val="28"/>
                <w:lang w:val="en-US"/>
              </w:rPr>
              <w:t>VIII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Условный блок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5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  <w:tc>
          <w:tcPr>
            <w:tcW w:w="1798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8.1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Знакомство с условным блоком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8.2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Игра «Погоня»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8.3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Доработка игры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  <w:lang w:val="en-US"/>
              </w:rPr>
            </w:pPr>
            <w:r w:rsidRPr="00B1186F">
              <w:rPr>
                <w:b/>
                <w:szCs w:val="28"/>
                <w:lang w:val="en-US"/>
              </w:rPr>
              <w:t>XI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Мультфильм «Акула и рыбка»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8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  <w:tc>
          <w:tcPr>
            <w:tcW w:w="1798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9.1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Создаем персонажей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9.2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Программируем акулу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9.3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Программируем рыбку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9.4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Тестируем программу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  <w:lang w:val="en-US"/>
              </w:rPr>
            </w:pPr>
            <w:r w:rsidRPr="00B1186F">
              <w:rPr>
                <w:b/>
                <w:szCs w:val="28"/>
                <w:lang w:val="en-US"/>
              </w:rPr>
              <w:t>X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Что такое координаты х и у?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6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  <w:tc>
          <w:tcPr>
            <w:tcW w:w="1798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10.1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Перемещение по горизонтали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10.2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Перемещение по вертикали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10.3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Рисование по координатам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  <w:lang w:val="en-US"/>
              </w:rPr>
            </w:pPr>
            <w:r w:rsidRPr="00B1186F">
              <w:rPr>
                <w:b/>
                <w:szCs w:val="28"/>
                <w:lang w:val="en-US"/>
              </w:rPr>
              <w:t>XI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 xml:space="preserve">Мультфильм «Пико и </w:t>
            </w:r>
            <w:r w:rsidRPr="00B1186F">
              <w:rPr>
                <w:b/>
                <w:szCs w:val="28"/>
              </w:rPr>
              <w:lastRenderedPageBreak/>
              <w:t>приведение»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lastRenderedPageBreak/>
              <w:t>8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  <w:tc>
          <w:tcPr>
            <w:tcW w:w="1798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11.1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Координатная плоскость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11.2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Новые блоки перемещения по координатной плоскости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11.3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Создаем мультфильм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11.4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proofErr w:type="gramStart"/>
            <w:r w:rsidRPr="00B1186F">
              <w:rPr>
                <w:szCs w:val="28"/>
              </w:rPr>
              <w:t>Программируем Пико</w:t>
            </w:r>
            <w:proofErr w:type="gramEnd"/>
            <w:r w:rsidRPr="00B1186F">
              <w:rPr>
                <w:szCs w:val="28"/>
              </w:rPr>
              <w:t xml:space="preserve"> и приведение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  <w:lang w:val="en-US"/>
              </w:rPr>
            </w:pPr>
            <w:r w:rsidRPr="00B1186F">
              <w:rPr>
                <w:b/>
                <w:szCs w:val="28"/>
                <w:lang w:val="en-US"/>
              </w:rPr>
              <w:t>XII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Игра «Лабиринт»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6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12.1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Рисуем лабиринт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12.2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 xml:space="preserve">Программируем </w:t>
            </w:r>
            <w:proofErr w:type="spellStart"/>
            <w:r w:rsidRPr="00B1186F">
              <w:rPr>
                <w:szCs w:val="28"/>
              </w:rPr>
              <w:t>Гигу</w:t>
            </w:r>
            <w:proofErr w:type="spellEnd"/>
            <w:r w:rsidRPr="00B1186F">
              <w:rPr>
                <w:szCs w:val="28"/>
              </w:rPr>
              <w:t xml:space="preserve"> </w:t>
            </w:r>
            <w:proofErr w:type="gramStart"/>
            <w:r w:rsidRPr="00B1186F">
              <w:rPr>
                <w:szCs w:val="28"/>
              </w:rPr>
              <w:t>и Нано</w:t>
            </w:r>
            <w:proofErr w:type="gramEnd"/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12.3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Усложняем игру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  <w:lang w:val="en-US"/>
              </w:rPr>
            </w:pPr>
            <w:r w:rsidRPr="00B1186F">
              <w:rPr>
                <w:b/>
                <w:szCs w:val="28"/>
                <w:lang w:val="en-US"/>
              </w:rPr>
              <w:t>XIII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Мультфильм «Кот и летучая мышь»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6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  <w:tc>
          <w:tcPr>
            <w:tcW w:w="1798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13.1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Рисуем сцену и костюмы кота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13.2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Рисуем костюмы летучей мыши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13.3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Программируем кота и летучую мышь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  <w:lang w:val="en-US"/>
              </w:rPr>
            </w:pPr>
            <w:r w:rsidRPr="00B1186F">
              <w:rPr>
                <w:b/>
                <w:szCs w:val="28"/>
                <w:lang w:val="en-US"/>
              </w:rPr>
              <w:t>XIV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Игра «Пройди сквозь кактусы»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4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  <w:tc>
          <w:tcPr>
            <w:tcW w:w="1798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14.1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Создаем спрайты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14.2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Программируем поведение спрайтов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  <w:lang w:val="en-US"/>
              </w:rPr>
            </w:pPr>
            <w:r w:rsidRPr="00B1186F">
              <w:rPr>
                <w:b/>
                <w:szCs w:val="28"/>
                <w:lang w:val="en-US"/>
              </w:rPr>
              <w:lastRenderedPageBreak/>
              <w:t>XV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Игра «Ведьма и Волшебник»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6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  <w:tc>
          <w:tcPr>
            <w:tcW w:w="1798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15.1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Создаем спрайты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15.2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Программируем спрайты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15.3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Всплывающие подсказки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  <w:lang w:val="en-US"/>
              </w:rPr>
            </w:pPr>
            <w:r w:rsidRPr="00B1186F">
              <w:rPr>
                <w:b/>
                <w:szCs w:val="28"/>
                <w:lang w:val="en-US"/>
              </w:rPr>
              <w:t>XVI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Игра «Кот - математик»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8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  <w:tc>
          <w:tcPr>
            <w:tcW w:w="1798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16.1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Переменные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16.2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Конструируем игру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16.3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Отгадай число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16.4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Виды отображения переменных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  <w:lang w:val="en-US"/>
              </w:rPr>
            </w:pPr>
            <w:r w:rsidRPr="00B1186F">
              <w:rPr>
                <w:b/>
                <w:szCs w:val="28"/>
                <w:lang w:val="en-US"/>
              </w:rPr>
              <w:t>XVII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Игра «Вертолет»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5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  <w:tc>
          <w:tcPr>
            <w:tcW w:w="1798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17.1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Создаем спрайты и фон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3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17.2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Программируем спрайты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  <w:lang w:val="en-US"/>
              </w:rPr>
            </w:pPr>
            <w:r w:rsidRPr="00B1186F">
              <w:rPr>
                <w:b/>
                <w:szCs w:val="28"/>
                <w:lang w:val="en-US"/>
              </w:rPr>
              <w:t>XVIII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Полет с ускорителем «</w:t>
            </w:r>
            <w:proofErr w:type="spellStart"/>
            <w:r w:rsidRPr="00B1186F">
              <w:rPr>
                <w:b/>
                <w:szCs w:val="28"/>
              </w:rPr>
              <w:t>Флэппи</w:t>
            </w:r>
            <w:proofErr w:type="spellEnd"/>
            <w:r w:rsidRPr="00B1186F">
              <w:rPr>
                <w:b/>
                <w:szCs w:val="28"/>
              </w:rPr>
              <w:t xml:space="preserve"> Берд»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6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  <w:tc>
          <w:tcPr>
            <w:tcW w:w="1798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18.1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Создаем спрайты и фон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4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3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18.2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Программируем поведение спрайтов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  <w:lang w:val="en-US"/>
              </w:rPr>
            </w:pPr>
            <w:r w:rsidRPr="00B1186F">
              <w:rPr>
                <w:b/>
                <w:szCs w:val="28"/>
                <w:lang w:val="en-US"/>
              </w:rPr>
              <w:t>XIX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Игра «Защита базы»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  <w:lang w:val="en-US"/>
              </w:rPr>
            </w:pPr>
            <w:r w:rsidRPr="00B1186F">
              <w:rPr>
                <w:b/>
                <w:szCs w:val="28"/>
              </w:rPr>
              <w:t>6</w:t>
            </w:r>
            <w:r w:rsidRPr="00B1186F">
              <w:rPr>
                <w:b/>
                <w:szCs w:val="28"/>
                <w:lang w:val="en-US"/>
              </w:rPr>
              <w:t>XXI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  <w:tc>
          <w:tcPr>
            <w:tcW w:w="1798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19.1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Создаем спрайты и фон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4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3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lastRenderedPageBreak/>
              <w:t>19.2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Программируем поведение спрайтов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  <w:lang w:val="en-US"/>
              </w:rPr>
            </w:pPr>
            <w:r w:rsidRPr="00B1186F">
              <w:rPr>
                <w:b/>
                <w:szCs w:val="28"/>
                <w:lang w:val="en-US"/>
              </w:rPr>
              <w:t>XX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Викторина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6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  <w:tc>
          <w:tcPr>
            <w:tcW w:w="1798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20.1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Работа с текстом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20.2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Простая викторина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20.3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Викторина со списками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1798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ответы на вопросы</w:t>
            </w:r>
          </w:p>
        </w:tc>
      </w:tr>
      <w:tr w:rsidR="00BB4552" w:rsidRPr="00B1186F" w:rsidTr="00BB4552">
        <w:tc>
          <w:tcPr>
            <w:tcW w:w="843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  <w:lang w:val="en-US"/>
              </w:rPr>
            </w:pPr>
            <w:r w:rsidRPr="00B1186F">
              <w:rPr>
                <w:b/>
                <w:szCs w:val="28"/>
                <w:lang w:val="en-US"/>
              </w:rPr>
              <w:t>XXI</w:t>
            </w:r>
          </w:p>
        </w:tc>
        <w:tc>
          <w:tcPr>
            <w:tcW w:w="3988" w:type="dxa"/>
          </w:tcPr>
          <w:p w:rsidR="00BB4552" w:rsidRPr="00B1186F" w:rsidRDefault="00BB4552" w:rsidP="00B1186F">
            <w:pPr>
              <w:jc w:val="both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Участие в конкурсах</w:t>
            </w:r>
          </w:p>
        </w:tc>
        <w:tc>
          <w:tcPr>
            <w:tcW w:w="837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6ч</w:t>
            </w:r>
          </w:p>
        </w:tc>
        <w:tc>
          <w:tcPr>
            <w:tcW w:w="948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  <w:tc>
          <w:tcPr>
            <w:tcW w:w="1189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  <w:tc>
          <w:tcPr>
            <w:tcW w:w="1798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Результат работы</w:t>
            </w:r>
          </w:p>
        </w:tc>
      </w:tr>
    </w:tbl>
    <w:p w:rsidR="00BB4552" w:rsidRPr="00B1186F" w:rsidRDefault="00BB4552" w:rsidP="00B1186F">
      <w:pPr>
        <w:rPr>
          <w:szCs w:val="28"/>
        </w:rPr>
      </w:pPr>
    </w:p>
    <w:p w:rsidR="00BB4552" w:rsidRPr="00B1186F" w:rsidRDefault="00BB4552" w:rsidP="00B1186F">
      <w:pPr>
        <w:pStyle w:val="a4"/>
        <w:ind w:left="786"/>
        <w:rPr>
          <w:szCs w:val="28"/>
        </w:rPr>
      </w:pPr>
    </w:p>
    <w:p w:rsidR="00B1186F" w:rsidRPr="00B1186F" w:rsidRDefault="00B1186F" w:rsidP="00B1186F">
      <w:pPr>
        <w:pStyle w:val="c57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  <w:sz w:val="28"/>
          <w:szCs w:val="28"/>
        </w:rPr>
      </w:pPr>
      <w:r w:rsidRPr="00B1186F">
        <w:rPr>
          <w:rStyle w:val="c1"/>
          <w:rFonts w:eastAsiaTheme="majorEastAsia"/>
          <w:b/>
          <w:bCs/>
          <w:color w:val="000000"/>
          <w:sz w:val="28"/>
          <w:szCs w:val="28"/>
        </w:rPr>
        <w:t>Второй год обучения (11-14 лет).</w:t>
      </w:r>
    </w:p>
    <w:p w:rsidR="00B1186F" w:rsidRPr="00B1186F" w:rsidRDefault="00B1186F" w:rsidP="00B1186F">
      <w:pPr>
        <w:pStyle w:val="c5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1186F" w:rsidRPr="00B1186F" w:rsidRDefault="00B1186F" w:rsidP="00B1186F">
      <w:pPr>
        <w:spacing w:after="240"/>
        <w:ind w:firstLine="426"/>
        <w:rPr>
          <w:szCs w:val="28"/>
        </w:rPr>
      </w:pPr>
      <w:r w:rsidRPr="00B1186F">
        <w:rPr>
          <w:szCs w:val="28"/>
        </w:rPr>
        <w:t xml:space="preserve">1. Веселая </w:t>
      </w:r>
      <w:r w:rsidRPr="00B1186F">
        <w:rPr>
          <w:szCs w:val="28"/>
          <w:lang w:val="en-US"/>
        </w:rPr>
        <w:t>Scratch</w:t>
      </w:r>
      <w:r w:rsidRPr="00B1186F">
        <w:rPr>
          <w:szCs w:val="28"/>
        </w:rPr>
        <w:t>-математика. (20 часов)</w:t>
      </w:r>
    </w:p>
    <w:p w:rsidR="00B1186F" w:rsidRPr="00B1186F" w:rsidRDefault="00B1186F" w:rsidP="00B1186F">
      <w:pPr>
        <w:spacing w:after="240"/>
        <w:ind w:left="709"/>
        <w:rPr>
          <w:i/>
          <w:szCs w:val="28"/>
        </w:rPr>
      </w:pPr>
      <w:r w:rsidRPr="00B1186F">
        <w:rPr>
          <w:i/>
          <w:szCs w:val="28"/>
        </w:rPr>
        <w:t>Тема 1. Умеют ли спрайты считать? (7 часов)</w:t>
      </w:r>
    </w:p>
    <w:p w:rsidR="00B1186F" w:rsidRPr="00B1186F" w:rsidRDefault="00B1186F" w:rsidP="00B1186F">
      <w:pPr>
        <w:ind w:left="709"/>
        <w:jc w:val="both"/>
        <w:rPr>
          <w:szCs w:val="28"/>
        </w:rPr>
      </w:pPr>
      <w:r w:rsidRPr="00B1186F">
        <w:rPr>
          <w:szCs w:val="28"/>
        </w:rPr>
        <w:t xml:space="preserve">Теория: Типы данных: числовые, строковые, логические. Числа: положительные, отрицательные, целые, дробные. </w:t>
      </w:r>
    </w:p>
    <w:p w:rsidR="00B1186F" w:rsidRPr="00B1186F" w:rsidRDefault="00B1186F" w:rsidP="00B1186F">
      <w:pPr>
        <w:ind w:left="709"/>
        <w:jc w:val="both"/>
        <w:rPr>
          <w:szCs w:val="28"/>
        </w:rPr>
      </w:pPr>
      <w:r w:rsidRPr="00B1186F">
        <w:rPr>
          <w:szCs w:val="28"/>
        </w:rPr>
        <w:t xml:space="preserve">Практика: Арифметические операции с числовыми данными. Строковые данные. Операции со строковыми данными. Логические данные. Логические операции. </w:t>
      </w:r>
    </w:p>
    <w:p w:rsidR="00B1186F" w:rsidRPr="00B1186F" w:rsidRDefault="00B1186F" w:rsidP="00B1186F">
      <w:pPr>
        <w:spacing w:after="240"/>
        <w:ind w:left="709"/>
        <w:rPr>
          <w:i/>
          <w:szCs w:val="28"/>
        </w:rPr>
      </w:pPr>
      <w:r w:rsidRPr="00B1186F">
        <w:rPr>
          <w:i/>
          <w:szCs w:val="28"/>
        </w:rPr>
        <w:t>Тема 2. Константы и переменные (8 часов)</w:t>
      </w:r>
    </w:p>
    <w:p w:rsidR="00B1186F" w:rsidRPr="00B1186F" w:rsidRDefault="00B1186F" w:rsidP="00B1186F">
      <w:pPr>
        <w:ind w:left="709"/>
        <w:jc w:val="both"/>
        <w:rPr>
          <w:szCs w:val="28"/>
        </w:rPr>
      </w:pPr>
      <w:r w:rsidRPr="00B1186F">
        <w:rPr>
          <w:szCs w:val="28"/>
        </w:rPr>
        <w:t xml:space="preserve">Теория: Константа. Переменная. Имя переменной. Сенсоры событий. Сенсоры общения с человеком. Стеки. Блоки управления временем. Локальные и глобальные переменные. Блоки создания и управления переменными. Приемы работы с переменными. </w:t>
      </w:r>
    </w:p>
    <w:p w:rsidR="00B1186F" w:rsidRPr="00B1186F" w:rsidRDefault="00B1186F" w:rsidP="00B1186F">
      <w:pPr>
        <w:ind w:left="709"/>
        <w:jc w:val="both"/>
        <w:rPr>
          <w:szCs w:val="28"/>
        </w:rPr>
      </w:pPr>
      <w:r w:rsidRPr="00B1186F">
        <w:rPr>
          <w:szCs w:val="28"/>
        </w:rPr>
        <w:t>Практика: Использование слайдера монитора переменной. Правила использования переменных.</w:t>
      </w:r>
    </w:p>
    <w:p w:rsidR="00B1186F" w:rsidRPr="00B1186F" w:rsidRDefault="00B1186F" w:rsidP="00B1186F">
      <w:pPr>
        <w:spacing w:after="240"/>
        <w:ind w:left="709"/>
        <w:rPr>
          <w:i/>
          <w:szCs w:val="28"/>
        </w:rPr>
      </w:pPr>
      <w:r w:rsidRPr="00B1186F">
        <w:rPr>
          <w:i/>
          <w:szCs w:val="28"/>
        </w:rPr>
        <w:t>Тема 3. Списки (5 часов)</w:t>
      </w:r>
    </w:p>
    <w:p w:rsidR="00B1186F" w:rsidRPr="00B1186F" w:rsidRDefault="00B1186F" w:rsidP="00B1186F">
      <w:pPr>
        <w:ind w:left="709"/>
        <w:jc w:val="both"/>
        <w:rPr>
          <w:szCs w:val="28"/>
        </w:rPr>
      </w:pPr>
      <w:r w:rsidRPr="00B1186F">
        <w:rPr>
          <w:szCs w:val="28"/>
        </w:rPr>
        <w:t xml:space="preserve">Теория: Список. Элементы списка. Имя списка. Индекс. Длина списка. </w:t>
      </w:r>
    </w:p>
    <w:p w:rsidR="00B1186F" w:rsidRPr="00B1186F" w:rsidRDefault="00B1186F" w:rsidP="00B1186F">
      <w:pPr>
        <w:ind w:left="709"/>
        <w:jc w:val="both"/>
        <w:rPr>
          <w:szCs w:val="28"/>
        </w:rPr>
      </w:pPr>
      <w:proofErr w:type="spellStart"/>
      <w:proofErr w:type="gramStart"/>
      <w:r w:rsidRPr="00B1186F">
        <w:rPr>
          <w:szCs w:val="28"/>
        </w:rPr>
        <w:t>Практика:Создание</w:t>
      </w:r>
      <w:proofErr w:type="spellEnd"/>
      <w:proofErr w:type="gramEnd"/>
      <w:r w:rsidRPr="00B1186F">
        <w:rPr>
          <w:szCs w:val="28"/>
        </w:rPr>
        <w:t xml:space="preserve"> списка. Приемы работы с элементами списка.</w:t>
      </w:r>
    </w:p>
    <w:p w:rsidR="00B1186F" w:rsidRPr="00B1186F" w:rsidRDefault="00B1186F" w:rsidP="00B1186F">
      <w:pPr>
        <w:spacing w:after="240"/>
        <w:rPr>
          <w:szCs w:val="28"/>
        </w:rPr>
      </w:pPr>
      <w:r w:rsidRPr="00B1186F">
        <w:rPr>
          <w:szCs w:val="28"/>
        </w:rPr>
        <w:t xml:space="preserve">      2. Лаборатория обучающих игр. (14 часов)</w:t>
      </w:r>
    </w:p>
    <w:p w:rsidR="00B1186F" w:rsidRPr="00B1186F" w:rsidRDefault="00B1186F" w:rsidP="00B1186F">
      <w:pPr>
        <w:spacing w:after="240"/>
        <w:ind w:left="709"/>
        <w:rPr>
          <w:i/>
          <w:szCs w:val="28"/>
        </w:rPr>
      </w:pPr>
      <w:r w:rsidRPr="00B1186F">
        <w:rPr>
          <w:i/>
          <w:szCs w:val="28"/>
        </w:rPr>
        <w:t xml:space="preserve">Тема 1. Создаем обучающую игру по </w:t>
      </w:r>
      <w:proofErr w:type="gramStart"/>
      <w:r w:rsidRPr="00B1186F">
        <w:rPr>
          <w:i/>
          <w:szCs w:val="28"/>
        </w:rPr>
        <w:t>математике</w:t>
      </w:r>
      <w:r w:rsidRPr="00B1186F">
        <w:rPr>
          <w:szCs w:val="28"/>
        </w:rPr>
        <w:t>.</w:t>
      </w:r>
      <w:r w:rsidRPr="00B1186F">
        <w:rPr>
          <w:i/>
          <w:szCs w:val="28"/>
        </w:rPr>
        <w:t>.</w:t>
      </w:r>
      <w:proofErr w:type="gramEnd"/>
      <w:r w:rsidRPr="00B1186F">
        <w:rPr>
          <w:i/>
          <w:szCs w:val="28"/>
        </w:rPr>
        <w:t xml:space="preserve"> (7 часов)</w:t>
      </w:r>
    </w:p>
    <w:p w:rsidR="00B1186F" w:rsidRPr="00B1186F" w:rsidRDefault="00B1186F" w:rsidP="00B1186F">
      <w:pPr>
        <w:ind w:left="709"/>
        <w:jc w:val="both"/>
        <w:rPr>
          <w:szCs w:val="28"/>
        </w:rPr>
      </w:pPr>
      <w:r w:rsidRPr="00B1186F">
        <w:rPr>
          <w:szCs w:val="28"/>
        </w:rPr>
        <w:t xml:space="preserve">Теория: Постановка цели. Сценарий игры. Схема взаимодействия объектов. Интерактивность игры. Скрипт проверки знаний. </w:t>
      </w:r>
    </w:p>
    <w:p w:rsidR="00B1186F" w:rsidRPr="00B1186F" w:rsidRDefault="00B1186F" w:rsidP="00B1186F">
      <w:pPr>
        <w:ind w:left="709"/>
        <w:jc w:val="both"/>
        <w:rPr>
          <w:szCs w:val="28"/>
        </w:rPr>
      </w:pPr>
      <w:r w:rsidRPr="00B1186F">
        <w:rPr>
          <w:szCs w:val="28"/>
        </w:rPr>
        <w:lastRenderedPageBreak/>
        <w:t>Практика: Озвучивание игры.</w:t>
      </w:r>
    </w:p>
    <w:p w:rsidR="00B1186F" w:rsidRPr="00B1186F" w:rsidRDefault="00B1186F" w:rsidP="00B1186F">
      <w:pPr>
        <w:ind w:left="709"/>
        <w:jc w:val="both"/>
        <w:rPr>
          <w:szCs w:val="28"/>
        </w:rPr>
      </w:pPr>
      <w:r w:rsidRPr="00B1186F">
        <w:rPr>
          <w:szCs w:val="28"/>
        </w:rPr>
        <w:t xml:space="preserve"> </w:t>
      </w:r>
    </w:p>
    <w:p w:rsidR="00B1186F" w:rsidRPr="00B1186F" w:rsidRDefault="00B1186F" w:rsidP="00B1186F">
      <w:pPr>
        <w:spacing w:after="240"/>
        <w:ind w:left="-142" w:firstLine="851"/>
        <w:rPr>
          <w:i/>
          <w:szCs w:val="28"/>
        </w:rPr>
      </w:pPr>
      <w:r w:rsidRPr="00B1186F">
        <w:rPr>
          <w:i/>
          <w:szCs w:val="28"/>
        </w:rPr>
        <w:t>Тема 2. Создаем интерактивную игру по русскому языку. (7 часов)</w:t>
      </w:r>
    </w:p>
    <w:p w:rsidR="00B1186F" w:rsidRPr="00B1186F" w:rsidRDefault="00B1186F" w:rsidP="00B1186F">
      <w:pPr>
        <w:ind w:left="567"/>
        <w:jc w:val="both"/>
        <w:rPr>
          <w:szCs w:val="28"/>
        </w:rPr>
      </w:pPr>
      <w:r w:rsidRPr="00B1186F">
        <w:rPr>
          <w:szCs w:val="28"/>
        </w:rPr>
        <w:t xml:space="preserve">Теория: Постановка цели. Сценарий игры. </w:t>
      </w:r>
    </w:p>
    <w:p w:rsidR="00B1186F" w:rsidRPr="00B1186F" w:rsidRDefault="00B1186F" w:rsidP="00B1186F">
      <w:pPr>
        <w:ind w:left="567"/>
        <w:jc w:val="both"/>
        <w:rPr>
          <w:szCs w:val="28"/>
        </w:rPr>
      </w:pPr>
      <w:r w:rsidRPr="00B1186F">
        <w:rPr>
          <w:szCs w:val="28"/>
        </w:rPr>
        <w:t xml:space="preserve">Практика: Схема взаимодействия объектов. Интерактивность игры. Озвучивание игры. Интернет-сообщество </w:t>
      </w:r>
      <w:proofErr w:type="spellStart"/>
      <w:r w:rsidRPr="00B1186F">
        <w:rPr>
          <w:szCs w:val="28"/>
        </w:rPr>
        <w:t>скретчеров</w:t>
      </w:r>
      <w:proofErr w:type="spellEnd"/>
      <w:r w:rsidRPr="00B1186F">
        <w:rPr>
          <w:szCs w:val="28"/>
        </w:rPr>
        <w:t>. Публикация проектов в сети Интернет.</w:t>
      </w:r>
    </w:p>
    <w:p w:rsidR="00B1186F" w:rsidRPr="00B1186F" w:rsidRDefault="00B1186F" w:rsidP="00B1186F">
      <w:pPr>
        <w:rPr>
          <w:szCs w:val="28"/>
        </w:rPr>
      </w:pPr>
      <w:r w:rsidRPr="00B1186F">
        <w:rPr>
          <w:szCs w:val="28"/>
        </w:rPr>
        <w:t xml:space="preserve">    3. Музыкальная магия </w:t>
      </w:r>
      <w:proofErr w:type="gramStart"/>
      <w:r w:rsidRPr="00B1186F">
        <w:rPr>
          <w:szCs w:val="28"/>
        </w:rPr>
        <w:t>чисел.(</w:t>
      </w:r>
      <w:proofErr w:type="gramEnd"/>
      <w:r w:rsidRPr="00B1186F">
        <w:rPr>
          <w:szCs w:val="28"/>
        </w:rPr>
        <w:t>12 часов)</w:t>
      </w:r>
    </w:p>
    <w:p w:rsidR="00B1186F" w:rsidRPr="00B1186F" w:rsidRDefault="00B1186F" w:rsidP="00B1186F">
      <w:pPr>
        <w:ind w:left="567"/>
        <w:rPr>
          <w:i/>
          <w:szCs w:val="28"/>
        </w:rPr>
      </w:pPr>
      <w:r w:rsidRPr="00B1186F">
        <w:rPr>
          <w:i/>
          <w:szCs w:val="28"/>
        </w:rPr>
        <w:t xml:space="preserve">Тема 1. Музыкальная грамота для </w:t>
      </w:r>
      <w:proofErr w:type="gramStart"/>
      <w:r w:rsidRPr="00B1186F">
        <w:rPr>
          <w:i/>
          <w:szCs w:val="28"/>
          <w:lang w:val="en-US"/>
        </w:rPr>
        <w:t>Scratch</w:t>
      </w:r>
      <w:r w:rsidRPr="00B1186F">
        <w:rPr>
          <w:i/>
          <w:szCs w:val="28"/>
        </w:rPr>
        <w:t>.(</w:t>
      </w:r>
      <w:proofErr w:type="gramEnd"/>
      <w:r w:rsidRPr="00B1186F">
        <w:rPr>
          <w:i/>
          <w:szCs w:val="28"/>
        </w:rPr>
        <w:t>6 часов)</w:t>
      </w:r>
    </w:p>
    <w:p w:rsidR="00B1186F" w:rsidRPr="00B1186F" w:rsidRDefault="00B1186F" w:rsidP="00B1186F">
      <w:pPr>
        <w:ind w:left="567"/>
        <w:jc w:val="both"/>
        <w:rPr>
          <w:szCs w:val="28"/>
        </w:rPr>
      </w:pPr>
      <w:r w:rsidRPr="00B1186F">
        <w:rPr>
          <w:szCs w:val="28"/>
        </w:rPr>
        <w:t>Теория: Звук. Высота звука. Звукоряд. Полный звукоряд.  Ритм, темп, музыкальный такт, размер, пауза. Ноты. Длительность нот и пауз.  Гамма. Практика: Линейный алгоритм гаммы. Алгоритм проигрывания мелодий.</w:t>
      </w:r>
    </w:p>
    <w:p w:rsidR="00B1186F" w:rsidRPr="00B1186F" w:rsidRDefault="00B1186F" w:rsidP="00B1186F">
      <w:pPr>
        <w:ind w:left="567"/>
        <w:rPr>
          <w:i/>
          <w:szCs w:val="28"/>
        </w:rPr>
      </w:pPr>
      <w:r w:rsidRPr="00B1186F">
        <w:rPr>
          <w:i/>
          <w:szCs w:val="28"/>
        </w:rPr>
        <w:t>Тема 2.</w:t>
      </w:r>
      <w:r w:rsidRPr="00B1186F">
        <w:rPr>
          <w:szCs w:val="28"/>
        </w:rPr>
        <w:t xml:space="preserve"> Пишем музыку в </w:t>
      </w:r>
      <w:r w:rsidRPr="00B1186F">
        <w:rPr>
          <w:szCs w:val="28"/>
          <w:lang w:val="en-US"/>
        </w:rPr>
        <w:t>Scratch</w:t>
      </w:r>
      <w:r w:rsidRPr="00B1186F">
        <w:rPr>
          <w:i/>
          <w:szCs w:val="28"/>
        </w:rPr>
        <w:t xml:space="preserve"> (6 часов)</w:t>
      </w:r>
    </w:p>
    <w:p w:rsidR="00B1186F" w:rsidRPr="00B1186F" w:rsidRDefault="00B1186F" w:rsidP="00B1186F">
      <w:pPr>
        <w:ind w:left="567"/>
        <w:jc w:val="both"/>
        <w:rPr>
          <w:szCs w:val="28"/>
        </w:rPr>
      </w:pPr>
      <w:r w:rsidRPr="00B1186F">
        <w:rPr>
          <w:szCs w:val="28"/>
        </w:rPr>
        <w:t xml:space="preserve">Теория: Мелодические инструменты. </w:t>
      </w:r>
    </w:p>
    <w:p w:rsidR="00B1186F" w:rsidRPr="00B1186F" w:rsidRDefault="00B1186F" w:rsidP="00B1186F">
      <w:pPr>
        <w:ind w:left="567"/>
        <w:jc w:val="both"/>
        <w:rPr>
          <w:szCs w:val="28"/>
        </w:rPr>
      </w:pPr>
      <w:r w:rsidRPr="00B1186F">
        <w:rPr>
          <w:szCs w:val="28"/>
        </w:rPr>
        <w:t xml:space="preserve">Практика: Извлечение звуков инструментов. Барабаны. Аккорды. Моделирование плеера. Параллельное исполнение мелодий. </w:t>
      </w:r>
    </w:p>
    <w:p w:rsidR="00B1186F" w:rsidRPr="00B1186F" w:rsidRDefault="00B1186F" w:rsidP="00B1186F">
      <w:pPr>
        <w:ind w:left="-142"/>
        <w:rPr>
          <w:szCs w:val="28"/>
        </w:rPr>
      </w:pPr>
      <w:r w:rsidRPr="00B1186F">
        <w:rPr>
          <w:szCs w:val="28"/>
        </w:rPr>
        <w:t xml:space="preserve">      4. Свободное проектирование. (60 часа)</w:t>
      </w:r>
    </w:p>
    <w:p w:rsidR="00B1186F" w:rsidRPr="00B1186F" w:rsidRDefault="00B1186F" w:rsidP="00B1186F">
      <w:pPr>
        <w:ind w:left="567"/>
        <w:rPr>
          <w:i/>
          <w:szCs w:val="28"/>
        </w:rPr>
      </w:pPr>
      <w:r w:rsidRPr="00B1186F">
        <w:rPr>
          <w:i/>
          <w:szCs w:val="28"/>
        </w:rPr>
        <w:t>Тема 1. Алгоритм создания творческих проектов. (1 час)</w:t>
      </w:r>
    </w:p>
    <w:p w:rsidR="00B1186F" w:rsidRPr="00B1186F" w:rsidRDefault="00B1186F" w:rsidP="00B1186F">
      <w:pPr>
        <w:ind w:left="567"/>
        <w:jc w:val="both"/>
        <w:rPr>
          <w:szCs w:val="28"/>
        </w:rPr>
      </w:pPr>
      <w:r w:rsidRPr="00B1186F">
        <w:rPr>
          <w:szCs w:val="28"/>
        </w:rPr>
        <w:t>Теория: Спираль творчества</w:t>
      </w:r>
    </w:p>
    <w:p w:rsidR="00B1186F" w:rsidRPr="00B1186F" w:rsidRDefault="00B1186F" w:rsidP="00B1186F">
      <w:pPr>
        <w:ind w:left="567"/>
        <w:jc w:val="both"/>
        <w:rPr>
          <w:szCs w:val="28"/>
        </w:rPr>
      </w:pPr>
      <w:r w:rsidRPr="00B1186F">
        <w:rPr>
          <w:szCs w:val="28"/>
        </w:rPr>
        <w:t xml:space="preserve">Алгоритм создания проекта по спирали творчества. </w:t>
      </w:r>
    </w:p>
    <w:p w:rsidR="00B1186F" w:rsidRPr="00B1186F" w:rsidRDefault="00B1186F" w:rsidP="00B1186F">
      <w:pPr>
        <w:ind w:left="567"/>
        <w:rPr>
          <w:i/>
          <w:szCs w:val="28"/>
        </w:rPr>
      </w:pPr>
    </w:p>
    <w:p w:rsidR="00B1186F" w:rsidRPr="00B1186F" w:rsidRDefault="00B1186F" w:rsidP="00B1186F">
      <w:pPr>
        <w:ind w:left="567"/>
        <w:rPr>
          <w:b/>
          <w:i/>
          <w:szCs w:val="28"/>
        </w:rPr>
      </w:pPr>
      <w:r w:rsidRPr="00B1186F">
        <w:rPr>
          <w:i/>
          <w:szCs w:val="28"/>
        </w:rPr>
        <w:t xml:space="preserve">Тема 2. Создание </w:t>
      </w:r>
      <w:r w:rsidRPr="00B1186F">
        <w:rPr>
          <w:i/>
          <w:szCs w:val="28"/>
          <w:lang w:val="en-US"/>
        </w:rPr>
        <w:t>Scratch</w:t>
      </w:r>
      <w:r w:rsidRPr="00B1186F">
        <w:rPr>
          <w:i/>
          <w:szCs w:val="28"/>
        </w:rPr>
        <w:t>-проектов. (59 час</w:t>
      </w:r>
      <w:r w:rsidRPr="00B1186F">
        <w:rPr>
          <w:b/>
          <w:i/>
          <w:szCs w:val="28"/>
        </w:rPr>
        <w:t>)</w:t>
      </w:r>
    </w:p>
    <w:p w:rsidR="00B1186F" w:rsidRPr="00B1186F" w:rsidRDefault="00B1186F" w:rsidP="00B1186F">
      <w:pPr>
        <w:ind w:left="567"/>
        <w:jc w:val="both"/>
        <w:rPr>
          <w:szCs w:val="28"/>
        </w:rPr>
      </w:pPr>
      <w:r w:rsidRPr="00B1186F">
        <w:rPr>
          <w:szCs w:val="28"/>
        </w:rPr>
        <w:t>Практика: Создание музыкального клипа. Генерация идей. Графическое оформление клипа. Схема взаимодействия объектов. Озвучивание клипа. Интерактивность клипа. Мультипликация. Идея социальной мультипликации. Создание мультфильма. Генерация идей. Подбор персонажей и фона. Схема взаимодействия объектов. Озвучивание мультфильма. Исследование интерактивной модели. Создание интерактивной модели. Генерация идей. Взаимодействие объектов модели. Таблица взаимодействия. Интерактивность модели. Компиляция проекта в исполнимый файл.</w:t>
      </w:r>
    </w:p>
    <w:p w:rsidR="00B1186F" w:rsidRDefault="00B1186F" w:rsidP="00B1186F">
      <w:pPr>
        <w:pStyle w:val="a4"/>
        <w:ind w:left="-142"/>
        <w:rPr>
          <w:szCs w:val="28"/>
        </w:rPr>
      </w:pPr>
    </w:p>
    <w:p w:rsidR="00B1186F" w:rsidRDefault="00B1186F" w:rsidP="00B1186F">
      <w:pPr>
        <w:pStyle w:val="a4"/>
        <w:ind w:left="-142"/>
        <w:rPr>
          <w:szCs w:val="28"/>
        </w:rPr>
      </w:pPr>
    </w:p>
    <w:p w:rsidR="00B1186F" w:rsidRDefault="00B1186F" w:rsidP="00B1186F">
      <w:pPr>
        <w:pStyle w:val="a4"/>
        <w:ind w:left="-142"/>
        <w:rPr>
          <w:szCs w:val="28"/>
        </w:rPr>
      </w:pPr>
    </w:p>
    <w:p w:rsidR="00B1186F" w:rsidRDefault="00B1186F" w:rsidP="00B1186F">
      <w:pPr>
        <w:pStyle w:val="a4"/>
        <w:ind w:left="-142"/>
        <w:rPr>
          <w:szCs w:val="28"/>
        </w:rPr>
      </w:pPr>
    </w:p>
    <w:p w:rsidR="00B1186F" w:rsidRDefault="00B1186F" w:rsidP="00B1186F">
      <w:pPr>
        <w:pStyle w:val="a4"/>
        <w:ind w:left="-142"/>
        <w:rPr>
          <w:szCs w:val="28"/>
        </w:rPr>
      </w:pPr>
    </w:p>
    <w:p w:rsidR="00B1186F" w:rsidRPr="00B1186F" w:rsidRDefault="00B1186F" w:rsidP="00B1186F">
      <w:pPr>
        <w:pStyle w:val="a4"/>
        <w:ind w:left="-142"/>
        <w:rPr>
          <w:szCs w:val="28"/>
        </w:rPr>
      </w:pPr>
    </w:p>
    <w:p w:rsidR="00B1186F" w:rsidRPr="00B1186F" w:rsidRDefault="00B1186F" w:rsidP="00B1186F">
      <w:pPr>
        <w:pStyle w:val="a4"/>
        <w:ind w:left="-142"/>
        <w:rPr>
          <w:szCs w:val="28"/>
        </w:rPr>
      </w:pPr>
    </w:p>
    <w:p w:rsidR="00B1186F" w:rsidRPr="00B1186F" w:rsidRDefault="00B1186F" w:rsidP="00B1186F">
      <w:pPr>
        <w:pStyle w:val="a4"/>
        <w:ind w:left="-142"/>
        <w:rPr>
          <w:szCs w:val="28"/>
        </w:rPr>
      </w:pPr>
    </w:p>
    <w:p w:rsidR="00B1186F" w:rsidRPr="00B1186F" w:rsidRDefault="00B1186F" w:rsidP="00B1186F">
      <w:pPr>
        <w:rPr>
          <w:bCs/>
          <w:szCs w:val="28"/>
        </w:rPr>
      </w:pPr>
    </w:p>
    <w:p w:rsidR="00B1186F" w:rsidRPr="00B1186F" w:rsidRDefault="00B1186F" w:rsidP="00B1186F">
      <w:pPr>
        <w:rPr>
          <w:b/>
          <w:szCs w:val="28"/>
          <w:highlight w:val="yellow"/>
        </w:rPr>
      </w:pPr>
    </w:p>
    <w:p w:rsidR="00BB4552" w:rsidRPr="00B1186F" w:rsidRDefault="00BB4552" w:rsidP="00B1186F">
      <w:pPr>
        <w:pStyle w:val="a4"/>
        <w:ind w:left="786"/>
        <w:rPr>
          <w:szCs w:val="28"/>
        </w:rPr>
      </w:pPr>
    </w:p>
    <w:p w:rsidR="00BB4552" w:rsidRPr="00B1186F" w:rsidRDefault="00BB4552" w:rsidP="00B1186F">
      <w:pPr>
        <w:pStyle w:val="a4"/>
        <w:ind w:left="786"/>
        <w:rPr>
          <w:b/>
          <w:szCs w:val="28"/>
        </w:rPr>
      </w:pP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708"/>
        <w:gridCol w:w="4679"/>
        <w:gridCol w:w="850"/>
        <w:gridCol w:w="993"/>
        <w:gridCol w:w="992"/>
        <w:gridCol w:w="1701"/>
      </w:tblGrid>
      <w:tr w:rsidR="00B1186F" w:rsidRPr="00B1186F" w:rsidTr="00BB4552">
        <w:tc>
          <w:tcPr>
            <w:tcW w:w="708" w:type="dxa"/>
            <w:vMerge w:val="restart"/>
          </w:tcPr>
          <w:p w:rsidR="00B1186F" w:rsidRDefault="00B1186F" w:rsidP="00B1186F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1186F" w:rsidRPr="00B1186F" w:rsidRDefault="00B1186F" w:rsidP="00B1186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1186F">
              <w:rPr>
                <w:szCs w:val="28"/>
              </w:rPr>
              <w:t>№ п/п</w:t>
            </w:r>
          </w:p>
        </w:tc>
        <w:tc>
          <w:tcPr>
            <w:tcW w:w="4679" w:type="dxa"/>
            <w:vMerge w:val="restart"/>
          </w:tcPr>
          <w:p w:rsidR="00B1186F" w:rsidRDefault="00B1186F" w:rsidP="00B1186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B1186F" w:rsidRDefault="00B1186F" w:rsidP="00B1186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B1186F" w:rsidRPr="00B1186F" w:rsidRDefault="00B1186F" w:rsidP="00B1186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Название раздела, темы</w:t>
            </w:r>
          </w:p>
        </w:tc>
        <w:tc>
          <w:tcPr>
            <w:tcW w:w="2835" w:type="dxa"/>
            <w:gridSpan w:val="3"/>
          </w:tcPr>
          <w:p w:rsidR="00B1186F" w:rsidRPr="00B1186F" w:rsidRDefault="00B1186F" w:rsidP="00B1186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1186F">
              <w:rPr>
                <w:szCs w:val="28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B1186F" w:rsidRPr="00B1186F" w:rsidRDefault="00B1186F" w:rsidP="00B1186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1186F">
              <w:rPr>
                <w:szCs w:val="28"/>
              </w:rPr>
              <w:t>Форма аттестации/</w:t>
            </w:r>
          </w:p>
          <w:p w:rsidR="00B1186F" w:rsidRPr="00B1186F" w:rsidRDefault="00B1186F" w:rsidP="00B1186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1186F">
              <w:rPr>
                <w:szCs w:val="28"/>
              </w:rPr>
              <w:t>контроля</w:t>
            </w:r>
          </w:p>
        </w:tc>
      </w:tr>
      <w:tr w:rsidR="00B1186F" w:rsidRPr="00B1186F" w:rsidTr="00BB4552">
        <w:tc>
          <w:tcPr>
            <w:tcW w:w="708" w:type="dxa"/>
            <w:vMerge/>
          </w:tcPr>
          <w:p w:rsidR="00B1186F" w:rsidRPr="00B1186F" w:rsidRDefault="00B1186F" w:rsidP="00B1186F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679" w:type="dxa"/>
            <w:vMerge/>
          </w:tcPr>
          <w:p w:rsidR="00B1186F" w:rsidRPr="00B1186F" w:rsidRDefault="00B1186F" w:rsidP="00B1186F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850" w:type="dxa"/>
          </w:tcPr>
          <w:p w:rsidR="00B1186F" w:rsidRPr="00B1186F" w:rsidRDefault="00B1186F" w:rsidP="00B1186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1186F">
              <w:rPr>
                <w:szCs w:val="28"/>
              </w:rPr>
              <w:t>Всего</w:t>
            </w:r>
          </w:p>
        </w:tc>
        <w:tc>
          <w:tcPr>
            <w:tcW w:w="993" w:type="dxa"/>
          </w:tcPr>
          <w:p w:rsidR="00B1186F" w:rsidRPr="00B1186F" w:rsidRDefault="00B1186F" w:rsidP="00B1186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1186F">
              <w:rPr>
                <w:szCs w:val="28"/>
              </w:rPr>
              <w:t>Теория</w:t>
            </w:r>
          </w:p>
        </w:tc>
        <w:tc>
          <w:tcPr>
            <w:tcW w:w="992" w:type="dxa"/>
          </w:tcPr>
          <w:p w:rsidR="00B1186F" w:rsidRPr="00B1186F" w:rsidRDefault="00B1186F" w:rsidP="00B1186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1186F">
              <w:rPr>
                <w:szCs w:val="28"/>
              </w:rPr>
              <w:t>Практика</w:t>
            </w:r>
          </w:p>
        </w:tc>
        <w:tc>
          <w:tcPr>
            <w:tcW w:w="1701" w:type="dxa"/>
            <w:vMerge/>
          </w:tcPr>
          <w:p w:rsidR="00B1186F" w:rsidRPr="00B1186F" w:rsidRDefault="00B1186F" w:rsidP="00B1186F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  <w:lang w:val="en-US"/>
              </w:rPr>
            </w:pPr>
            <w:r w:rsidRPr="00B1186F">
              <w:rPr>
                <w:b/>
                <w:szCs w:val="28"/>
                <w:lang w:val="en-US"/>
              </w:rPr>
              <w:t>I</w:t>
            </w:r>
          </w:p>
        </w:tc>
        <w:tc>
          <w:tcPr>
            <w:tcW w:w="4679" w:type="dxa"/>
          </w:tcPr>
          <w:p w:rsidR="00BB4552" w:rsidRPr="00B1186F" w:rsidRDefault="00BB4552" w:rsidP="00B1186F">
            <w:pPr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Инструктаж</w:t>
            </w:r>
          </w:p>
        </w:tc>
        <w:tc>
          <w:tcPr>
            <w:tcW w:w="850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99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анкетирование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  <w:lang w:val="en-US"/>
              </w:rPr>
            </w:pPr>
            <w:r w:rsidRPr="00B1186F">
              <w:rPr>
                <w:b/>
                <w:szCs w:val="28"/>
                <w:lang w:val="en-US"/>
              </w:rPr>
              <w:t>II</w:t>
            </w:r>
          </w:p>
        </w:tc>
        <w:tc>
          <w:tcPr>
            <w:tcW w:w="4679" w:type="dxa"/>
          </w:tcPr>
          <w:p w:rsidR="00BB4552" w:rsidRPr="00B1186F" w:rsidRDefault="00BB4552" w:rsidP="00B1186F">
            <w:pPr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 xml:space="preserve">Веселая </w:t>
            </w:r>
            <w:r w:rsidRPr="00B1186F">
              <w:rPr>
                <w:b/>
                <w:szCs w:val="28"/>
                <w:lang w:val="en-US"/>
              </w:rPr>
              <w:t>Scratch</w:t>
            </w:r>
            <w:r w:rsidRPr="00B1186F">
              <w:rPr>
                <w:b/>
                <w:szCs w:val="28"/>
              </w:rPr>
              <w:t xml:space="preserve">-математика. </w:t>
            </w:r>
          </w:p>
        </w:tc>
        <w:tc>
          <w:tcPr>
            <w:tcW w:w="850" w:type="dxa"/>
          </w:tcPr>
          <w:p w:rsidR="00BB4552" w:rsidRPr="00B1186F" w:rsidRDefault="00BB4552" w:rsidP="00B1186F">
            <w:pPr>
              <w:jc w:val="both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20</w:t>
            </w:r>
          </w:p>
        </w:tc>
        <w:tc>
          <w:tcPr>
            <w:tcW w:w="993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2.1</w:t>
            </w:r>
          </w:p>
        </w:tc>
        <w:tc>
          <w:tcPr>
            <w:tcW w:w="4679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Умеют ли спрайты считать?</w:t>
            </w:r>
          </w:p>
        </w:tc>
        <w:tc>
          <w:tcPr>
            <w:tcW w:w="850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7</w:t>
            </w:r>
          </w:p>
        </w:tc>
        <w:tc>
          <w:tcPr>
            <w:tcW w:w="99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92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5</w:t>
            </w:r>
          </w:p>
        </w:tc>
        <w:tc>
          <w:tcPr>
            <w:tcW w:w="1701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2.2</w:t>
            </w:r>
          </w:p>
        </w:tc>
        <w:tc>
          <w:tcPr>
            <w:tcW w:w="4679" w:type="dxa"/>
          </w:tcPr>
          <w:p w:rsidR="00BB4552" w:rsidRPr="00B1186F" w:rsidRDefault="00BB4552" w:rsidP="00B1186F">
            <w:pPr>
              <w:rPr>
                <w:b/>
                <w:i/>
                <w:szCs w:val="28"/>
              </w:rPr>
            </w:pPr>
            <w:r w:rsidRPr="00B1186F">
              <w:rPr>
                <w:szCs w:val="28"/>
              </w:rPr>
              <w:t xml:space="preserve">Константы и переменные </w:t>
            </w:r>
          </w:p>
        </w:tc>
        <w:tc>
          <w:tcPr>
            <w:tcW w:w="850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8</w:t>
            </w:r>
          </w:p>
        </w:tc>
        <w:tc>
          <w:tcPr>
            <w:tcW w:w="99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92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6</w:t>
            </w:r>
          </w:p>
        </w:tc>
        <w:tc>
          <w:tcPr>
            <w:tcW w:w="1701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2.3</w:t>
            </w:r>
          </w:p>
        </w:tc>
        <w:tc>
          <w:tcPr>
            <w:tcW w:w="4679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Списки</w:t>
            </w:r>
          </w:p>
        </w:tc>
        <w:tc>
          <w:tcPr>
            <w:tcW w:w="850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5</w:t>
            </w:r>
          </w:p>
        </w:tc>
        <w:tc>
          <w:tcPr>
            <w:tcW w:w="99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92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  <w:lang w:val="en-US"/>
              </w:rPr>
            </w:pPr>
            <w:r w:rsidRPr="00B1186F">
              <w:rPr>
                <w:b/>
                <w:szCs w:val="28"/>
                <w:lang w:val="en-US"/>
              </w:rPr>
              <w:t>III</w:t>
            </w:r>
          </w:p>
        </w:tc>
        <w:tc>
          <w:tcPr>
            <w:tcW w:w="4679" w:type="dxa"/>
          </w:tcPr>
          <w:p w:rsidR="00BB4552" w:rsidRPr="00B1186F" w:rsidRDefault="00BB4552" w:rsidP="00B1186F">
            <w:pPr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 xml:space="preserve">Лаборатория обучающих игр. </w:t>
            </w:r>
          </w:p>
        </w:tc>
        <w:tc>
          <w:tcPr>
            <w:tcW w:w="850" w:type="dxa"/>
          </w:tcPr>
          <w:p w:rsidR="00BB4552" w:rsidRPr="00B1186F" w:rsidRDefault="00BB4552" w:rsidP="00B1186F">
            <w:pPr>
              <w:jc w:val="both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14</w:t>
            </w:r>
          </w:p>
        </w:tc>
        <w:tc>
          <w:tcPr>
            <w:tcW w:w="993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autoSpaceDE w:val="0"/>
              <w:autoSpaceDN w:val="0"/>
              <w:adjustRightInd w:val="0"/>
              <w:jc w:val="center"/>
              <w:rPr>
                <w:szCs w:val="28"/>
                <w:lang w:val="en-US"/>
              </w:rPr>
            </w:pPr>
            <w:r w:rsidRPr="00B1186F">
              <w:rPr>
                <w:szCs w:val="28"/>
                <w:lang w:val="en-US"/>
              </w:rPr>
              <w:t>3</w:t>
            </w:r>
            <w:r w:rsidRPr="00B1186F">
              <w:rPr>
                <w:szCs w:val="28"/>
              </w:rPr>
              <w:t>.</w:t>
            </w:r>
            <w:r w:rsidRPr="00B1186F">
              <w:rPr>
                <w:szCs w:val="28"/>
                <w:lang w:val="en-US"/>
              </w:rPr>
              <w:t>1</w:t>
            </w:r>
          </w:p>
        </w:tc>
        <w:tc>
          <w:tcPr>
            <w:tcW w:w="4679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Создаем обучающую игру по математике</w:t>
            </w:r>
          </w:p>
        </w:tc>
        <w:tc>
          <w:tcPr>
            <w:tcW w:w="850" w:type="dxa"/>
          </w:tcPr>
          <w:p w:rsidR="00BB4552" w:rsidRPr="00B1186F" w:rsidRDefault="00BB4552" w:rsidP="00B1186F">
            <w:pPr>
              <w:jc w:val="both"/>
              <w:rPr>
                <w:szCs w:val="28"/>
                <w:lang w:val="en-US"/>
              </w:rPr>
            </w:pPr>
            <w:r w:rsidRPr="00B1186F">
              <w:rPr>
                <w:szCs w:val="28"/>
                <w:lang w:val="en-US"/>
              </w:rPr>
              <w:t>7</w:t>
            </w:r>
          </w:p>
        </w:tc>
        <w:tc>
          <w:tcPr>
            <w:tcW w:w="993" w:type="dxa"/>
          </w:tcPr>
          <w:p w:rsidR="00BB4552" w:rsidRPr="00B1186F" w:rsidRDefault="00BB4552" w:rsidP="00B1186F">
            <w:pPr>
              <w:jc w:val="center"/>
              <w:rPr>
                <w:szCs w:val="28"/>
                <w:lang w:val="en-US"/>
              </w:rPr>
            </w:pPr>
            <w:r w:rsidRPr="00B1186F">
              <w:rPr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BB4552" w:rsidRPr="00B1186F" w:rsidRDefault="00BB4552" w:rsidP="00B1186F">
            <w:pPr>
              <w:jc w:val="center"/>
              <w:rPr>
                <w:szCs w:val="28"/>
                <w:lang w:val="en-US"/>
              </w:rPr>
            </w:pPr>
            <w:r w:rsidRPr="00B1186F">
              <w:rPr>
                <w:szCs w:val="28"/>
                <w:lang w:val="en-US"/>
              </w:rPr>
              <w:t>5</w:t>
            </w:r>
          </w:p>
        </w:tc>
        <w:tc>
          <w:tcPr>
            <w:tcW w:w="1701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3.2</w:t>
            </w:r>
          </w:p>
        </w:tc>
        <w:tc>
          <w:tcPr>
            <w:tcW w:w="4679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Создаем интерактивную игру по русскому языку.</w:t>
            </w:r>
          </w:p>
        </w:tc>
        <w:tc>
          <w:tcPr>
            <w:tcW w:w="850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7</w:t>
            </w:r>
          </w:p>
        </w:tc>
        <w:tc>
          <w:tcPr>
            <w:tcW w:w="99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92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5</w:t>
            </w:r>
          </w:p>
        </w:tc>
        <w:tc>
          <w:tcPr>
            <w:tcW w:w="1701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B1186F">
              <w:rPr>
                <w:b/>
                <w:szCs w:val="28"/>
                <w:lang w:val="en-US"/>
              </w:rPr>
              <w:t>IV</w:t>
            </w:r>
          </w:p>
        </w:tc>
        <w:tc>
          <w:tcPr>
            <w:tcW w:w="4679" w:type="dxa"/>
          </w:tcPr>
          <w:p w:rsidR="00BB4552" w:rsidRPr="00B1186F" w:rsidRDefault="00BB4552" w:rsidP="00B1186F">
            <w:pPr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Музыкальная магия чисел</w:t>
            </w:r>
          </w:p>
        </w:tc>
        <w:tc>
          <w:tcPr>
            <w:tcW w:w="850" w:type="dxa"/>
          </w:tcPr>
          <w:p w:rsidR="00BB4552" w:rsidRPr="00B1186F" w:rsidRDefault="00BB4552" w:rsidP="00B1186F">
            <w:pPr>
              <w:jc w:val="both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12</w:t>
            </w:r>
          </w:p>
        </w:tc>
        <w:tc>
          <w:tcPr>
            <w:tcW w:w="993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4.1</w:t>
            </w:r>
          </w:p>
        </w:tc>
        <w:tc>
          <w:tcPr>
            <w:tcW w:w="4679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 xml:space="preserve">Музыкальная грамота для </w:t>
            </w:r>
            <w:r w:rsidRPr="00B1186F">
              <w:rPr>
                <w:szCs w:val="28"/>
                <w:lang w:val="en-US"/>
              </w:rPr>
              <w:t>Scratch</w:t>
            </w:r>
          </w:p>
        </w:tc>
        <w:tc>
          <w:tcPr>
            <w:tcW w:w="850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6</w:t>
            </w:r>
          </w:p>
        </w:tc>
        <w:tc>
          <w:tcPr>
            <w:tcW w:w="99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992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4</w:t>
            </w:r>
          </w:p>
        </w:tc>
        <w:tc>
          <w:tcPr>
            <w:tcW w:w="1701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4.1</w:t>
            </w:r>
          </w:p>
        </w:tc>
        <w:tc>
          <w:tcPr>
            <w:tcW w:w="4679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 xml:space="preserve">Пишем музыку в </w:t>
            </w:r>
            <w:r w:rsidRPr="00B1186F">
              <w:rPr>
                <w:szCs w:val="28"/>
                <w:lang w:val="en-US"/>
              </w:rPr>
              <w:t>Scratch</w:t>
            </w:r>
          </w:p>
        </w:tc>
        <w:tc>
          <w:tcPr>
            <w:tcW w:w="850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6</w:t>
            </w:r>
          </w:p>
        </w:tc>
        <w:tc>
          <w:tcPr>
            <w:tcW w:w="99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5</w:t>
            </w:r>
          </w:p>
        </w:tc>
        <w:tc>
          <w:tcPr>
            <w:tcW w:w="1701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  <w:lang w:val="en-US"/>
              </w:rPr>
            </w:pPr>
            <w:r w:rsidRPr="00B1186F">
              <w:rPr>
                <w:b/>
                <w:szCs w:val="28"/>
                <w:lang w:val="en-US"/>
              </w:rPr>
              <w:t>V</w:t>
            </w:r>
          </w:p>
        </w:tc>
        <w:tc>
          <w:tcPr>
            <w:tcW w:w="4679" w:type="dxa"/>
          </w:tcPr>
          <w:p w:rsidR="00BB4552" w:rsidRPr="00B1186F" w:rsidRDefault="00BB4552" w:rsidP="00B1186F">
            <w:pPr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Свободное проектирование</w:t>
            </w:r>
          </w:p>
        </w:tc>
        <w:tc>
          <w:tcPr>
            <w:tcW w:w="850" w:type="dxa"/>
          </w:tcPr>
          <w:p w:rsidR="00BB4552" w:rsidRPr="00B1186F" w:rsidRDefault="00BB4552" w:rsidP="00B1186F">
            <w:pPr>
              <w:jc w:val="both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60</w:t>
            </w:r>
          </w:p>
        </w:tc>
        <w:tc>
          <w:tcPr>
            <w:tcW w:w="993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5.1</w:t>
            </w:r>
          </w:p>
        </w:tc>
        <w:tc>
          <w:tcPr>
            <w:tcW w:w="4679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Алгоритм создания творческих проектов</w:t>
            </w:r>
          </w:p>
        </w:tc>
        <w:tc>
          <w:tcPr>
            <w:tcW w:w="850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99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5.2</w:t>
            </w:r>
          </w:p>
        </w:tc>
        <w:tc>
          <w:tcPr>
            <w:tcW w:w="4679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 xml:space="preserve">Создание </w:t>
            </w:r>
            <w:r w:rsidRPr="00B1186F">
              <w:rPr>
                <w:szCs w:val="28"/>
                <w:lang w:val="en-US"/>
              </w:rPr>
              <w:t>Scratch</w:t>
            </w:r>
            <w:r w:rsidRPr="00B1186F">
              <w:rPr>
                <w:szCs w:val="28"/>
              </w:rPr>
              <w:t>-проектов</w:t>
            </w:r>
          </w:p>
        </w:tc>
        <w:tc>
          <w:tcPr>
            <w:tcW w:w="850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59</w:t>
            </w:r>
          </w:p>
        </w:tc>
        <w:tc>
          <w:tcPr>
            <w:tcW w:w="993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59</w:t>
            </w:r>
          </w:p>
        </w:tc>
        <w:tc>
          <w:tcPr>
            <w:tcW w:w="1701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  <w:lang w:val="en-US"/>
              </w:rPr>
            </w:pPr>
            <w:r w:rsidRPr="00B1186F">
              <w:rPr>
                <w:b/>
                <w:szCs w:val="28"/>
                <w:lang w:val="en-US"/>
              </w:rPr>
              <w:t>VI</w:t>
            </w:r>
          </w:p>
        </w:tc>
        <w:tc>
          <w:tcPr>
            <w:tcW w:w="4679" w:type="dxa"/>
          </w:tcPr>
          <w:p w:rsidR="00BB4552" w:rsidRPr="00B1186F" w:rsidRDefault="00BB4552" w:rsidP="00B1186F">
            <w:pPr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Участие в конкурсах, защита проектов</w:t>
            </w:r>
          </w:p>
        </w:tc>
        <w:tc>
          <w:tcPr>
            <w:tcW w:w="850" w:type="dxa"/>
          </w:tcPr>
          <w:p w:rsidR="00BB4552" w:rsidRPr="00B1186F" w:rsidRDefault="00BB4552" w:rsidP="00B1186F">
            <w:pPr>
              <w:jc w:val="both"/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38</w:t>
            </w:r>
          </w:p>
        </w:tc>
        <w:tc>
          <w:tcPr>
            <w:tcW w:w="993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38</w:t>
            </w:r>
          </w:p>
        </w:tc>
        <w:tc>
          <w:tcPr>
            <w:tcW w:w="1701" w:type="dxa"/>
          </w:tcPr>
          <w:p w:rsidR="00BB4552" w:rsidRPr="00B1186F" w:rsidRDefault="00BB4552" w:rsidP="00B1186F">
            <w:pPr>
              <w:jc w:val="center"/>
              <w:rPr>
                <w:b/>
                <w:szCs w:val="28"/>
              </w:rPr>
            </w:pPr>
          </w:p>
        </w:tc>
      </w:tr>
    </w:tbl>
    <w:p w:rsidR="00BB4552" w:rsidRPr="00B1186F" w:rsidRDefault="00BB4552" w:rsidP="00B1186F">
      <w:pPr>
        <w:pStyle w:val="Default"/>
        <w:jc w:val="both"/>
        <w:rPr>
          <w:i/>
          <w:iCs/>
          <w:sz w:val="28"/>
          <w:szCs w:val="28"/>
        </w:rPr>
      </w:pPr>
    </w:p>
    <w:p w:rsidR="00BB4552" w:rsidRPr="00B1186F" w:rsidRDefault="00BB4552" w:rsidP="00B1186F">
      <w:pPr>
        <w:pStyle w:val="Default"/>
        <w:ind w:firstLine="708"/>
        <w:jc w:val="both"/>
        <w:rPr>
          <w:b/>
          <w:sz w:val="28"/>
          <w:szCs w:val="28"/>
        </w:rPr>
      </w:pPr>
    </w:p>
    <w:p w:rsidR="0055421E" w:rsidRPr="00B1186F" w:rsidRDefault="0055421E" w:rsidP="00B1186F">
      <w:pPr>
        <w:pStyle w:val="3"/>
        <w:shd w:val="clear" w:color="auto" w:fill="auto"/>
        <w:tabs>
          <w:tab w:val="left" w:pos="537"/>
        </w:tabs>
        <w:spacing w:line="240" w:lineRule="auto"/>
        <w:ind w:right="20"/>
        <w:rPr>
          <w:rFonts w:cs="Times New Roman"/>
          <w:sz w:val="28"/>
          <w:szCs w:val="28"/>
          <w:u w:val="single"/>
        </w:rPr>
      </w:pPr>
      <w:r w:rsidRPr="00B1186F">
        <w:rPr>
          <w:rFonts w:cs="Times New Roman"/>
          <w:b/>
          <w:sz w:val="28"/>
          <w:szCs w:val="28"/>
          <w:u w:val="single"/>
        </w:rPr>
        <w:t>Ожидаемые результаты и способы определения их результативности</w:t>
      </w:r>
    </w:p>
    <w:p w:rsidR="0055421E" w:rsidRPr="00B1186F" w:rsidRDefault="0055421E" w:rsidP="00B1186F">
      <w:pPr>
        <w:pStyle w:val="3"/>
        <w:shd w:val="clear" w:color="auto" w:fill="auto"/>
        <w:tabs>
          <w:tab w:val="left" w:pos="537"/>
        </w:tabs>
        <w:spacing w:line="240" w:lineRule="auto"/>
        <w:ind w:right="20" w:firstLine="540"/>
        <w:rPr>
          <w:rFonts w:cs="Times New Roman"/>
          <w:sz w:val="28"/>
          <w:szCs w:val="28"/>
        </w:rPr>
      </w:pPr>
      <w:r w:rsidRPr="00B1186F">
        <w:rPr>
          <w:rFonts w:cs="Times New Roman"/>
          <w:sz w:val="28"/>
          <w:szCs w:val="28"/>
        </w:rPr>
        <w:tab/>
        <w:t xml:space="preserve">Обучающиеся, освоившие дополнительную общеобразовательную общеразвивающую программу «Программирование в среде </w:t>
      </w:r>
      <w:r w:rsidRPr="00B1186F">
        <w:rPr>
          <w:rFonts w:cs="Times New Roman"/>
          <w:sz w:val="28"/>
          <w:szCs w:val="28"/>
          <w:lang w:val="en-US"/>
        </w:rPr>
        <w:t>Scratch</w:t>
      </w:r>
      <w:r w:rsidRPr="00B1186F">
        <w:rPr>
          <w:rFonts w:cs="Times New Roman"/>
          <w:sz w:val="28"/>
          <w:szCs w:val="28"/>
        </w:rPr>
        <w:t>» достигнут следующих результатов:</w:t>
      </w:r>
    </w:p>
    <w:p w:rsidR="0055421E" w:rsidRPr="00B1186F" w:rsidRDefault="0055421E" w:rsidP="00B1186F">
      <w:pPr>
        <w:rPr>
          <w:szCs w:val="28"/>
        </w:rPr>
      </w:pPr>
      <w:r w:rsidRPr="00B1186F">
        <w:rPr>
          <w:szCs w:val="28"/>
        </w:rPr>
        <w:t xml:space="preserve">Будут знать: </w:t>
      </w:r>
    </w:p>
    <w:p w:rsidR="0055421E" w:rsidRPr="00B1186F" w:rsidRDefault="0055421E" w:rsidP="00B1186F">
      <w:pPr>
        <w:rPr>
          <w:szCs w:val="28"/>
        </w:rPr>
      </w:pPr>
      <w:r w:rsidRPr="00B1186F">
        <w:rPr>
          <w:szCs w:val="28"/>
        </w:rPr>
        <w:t>– что такое программирование;</w:t>
      </w:r>
    </w:p>
    <w:p w:rsidR="0055421E" w:rsidRPr="00B1186F" w:rsidRDefault="0055421E" w:rsidP="00B1186F">
      <w:pPr>
        <w:rPr>
          <w:szCs w:val="28"/>
        </w:rPr>
      </w:pPr>
      <w:r w:rsidRPr="00B1186F">
        <w:rPr>
          <w:szCs w:val="28"/>
        </w:rPr>
        <w:t>– что такое языки программирования;</w:t>
      </w:r>
    </w:p>
    <w:p w:rsidR="0055421E" w:rsidRPr="00B1186F" w:rsidRDefault="0055421E" w:rsidP="00B1186F">
      <w:pPr>
        <w:rPr>
          <w:szCs w:val="28"/>
        </w:rPr>
      </w:pPr>
      <w:r w:rsidRPr="00B1186F">
        <w:rPr>
          <w:szCs w:val="28"/>
        </w:rPr>
        <w:t>– о необходимости составлять программы;</w:t>
      </w:r>
    </w:p>
    <w:p w:rsidR="0055421E" w:rsidRPr="00B1186F" w:rsidRDefault="0055421E" w:rsidP="00B1186F">
      <w:pPr>
        <w:rPr>
          <w:szCs w:val="28"/>
        </w:rPr>
      </w:pPr>
      <w:r w:rsidRPr="00B1186F">
        <w:rPr>
          <w:szCs w:val="28"/>
        </w:rPr>
        <w:t>– синтаксис в языках программирования;</w:t>
      </w:r>
    </w:p>
    <w:p w:rsidR="0055421E" w:rsidRPr="00B1186F" w:rsidRDefault="0055421E" w:rsidP="00B1186F">
      <w:pPr>
        <w:rPr>
          <w:szCs w:val="28"/>
        </w:rPr>
      </w:pPr>
      <w:r w:rsidRPr="00B1186F">
        <w:rPr>
          <w:szCs w:val="28"/>
        </w:rPr>
        <w:t>– способы создания мультфильмов;</w:t>
      </w:r>
    </w:p>
    <w:p w:rsidR="0055421E" w:rsidRPr="00B1186F" w:rsidRDefault="0055421E" w:rsidP="00B1186F">
      <w:pPr>
        <w:rPr>
          <w:szCs w:val="28"/>
        </w:rPr>
      </w:pPr>
      <w:r w:rsidRPr="00B1186F">
        <w:rPr>
          <w:szCs w:val="28"/>
        </w:rPr>
        <w:t>– способы создания игр;</w:t>
      </w:r>
    </w:p>
    <w:p w:rsidR="0055421E" w:rsidRPr="00B1186F" w:rsidRDefault="0055421E" w:rsidP="00B1186F">
      <w:pPr>
        <w:rPr>
          <w:szCs w:val="28"/>
        </w:rPr>
      </w:pPr>
      <w:r w:rsidRPr="00B1186F">
        <w:rPr>
          <w:szCs w:val="28"/>
        </w:rPr>
        <w:t>– алгоритм проектной деятельности;</w:t>
      </w:r>
    </w:p>
    <w:p w:rsidR="0055421E" w:rsidRPr="00B1186F" w:rsidRDefault="0055421E" w:rsidP="00B1186F">
      <w:pPr>
        <w:rPr>
          <w:szCs w:val="28"/>
        </w:rPr>
      </w:pPr>
      <w:r w:rsidRPr="00B1186F">
        <w:rPr>
          <w:szCs w:val="28"/>
        </w:rPr>
        <w:t>– правила техники безопасности в компьютерном классе.</w:t>
      </w:r>
    </w:p>
    <w:p w:rsidR="0055421E" w:rsidRPr="00B1186F" w:rsidRDefault="0055421E" w:rsidP="00B1186F">
      <w:pPr>
        <w:pStyle w:val="3"/>
        <w:shd w:val="clear" w:color="auto" w:fill="auto"/>
        <w:tabs>
          <w:tab w:val="left" w:pos="537"/>
        </w:tabs>
        <w:spacing w:line="240" w:lineRule="auto"/>
        <w:ind w:right="20" w:firstLine="540"/>
        <w:rPr>
          <w:rFonts w:cs="Times New Roman"/>
          <w:sz w:val="28"/>
          <w:szCs w:val="28"/>
        </w:rPr>
      </w:pPr>
    </w:p>
    <w:p w:rsidR="0055421E" w:rsidRPr="00B1186F" w:rsidRDefault="0055421E" w:rsidP="00B1186F">
      <w:pPr>
        <w:pStyle w:val="3"/>
        <w:shd w:val="clear" w:color="auto" w:fill="auto"/>
        <w:tabs>
          <w:tab w:val="left" w:pos="537"/>
        </w:tabs>
        <w:spacing w:line="240" w:lineRule="auto"/>
        <w:ind w:right="20"/>
        <w:rPr>
          <w:rFonts w:cs="Times New Roman"/>
          <w:sz w:val="28"/>
          <w:szCs w:val="28"/>
        </w:rPr>
      </w:pPr>
      <w:r w:rsidRPr="00B1186F">
        <w:rPr>
          <w:rFonts w:cs="Times New Roman"/>
          <w:sz w:val="28"/>
          <w:szCs w:val="28"/>
        </w:rPr>
        <w:t>Будут уметь:</w:t>
      </w:r>
    </w:p>
    <w:p w:rsidR="0055421E" w:rsidRPr="00B1186F" w:rsidRDefault="0055421E" w:rsidP="00B1186F">
      <w:pPr>
        <w:rPr>
          <w:szCs w:val="28"/>
        </w:rPr>
      </w:pPr>
      <w:r w:rsidRPr="00B1186F">
        <w:rPr>
          <w:szCs w:val="28"/>
        </w:rPr>
        <w:t xml:space="preserve">– выбирать и запускать программную среду </w:t>
      </w:r>
      <w:proofErr w:type="spellStart"/>
      <w:r w:rsidRPr="00B1186F">
        <w:rPr>
          <w:szCs w:val="28"/>
        </w:rPr>
        <w:t>Scratch</w:t>
      </w:r>
      <w:proofErr w:type="spellEnd"/>
      <w:r w:rsidRPr="00B1186F">
        <w:rPr>
          <w:szCs w:val="28"/>
        </w:rPr>
        <w:t>;</w:t>
      </w:r>
    </w:p>
    <w:p w:rsidR="0055421E" w:rsidRPr="00B1186F" w:rsidRDefault="0055421E" w:rsidP="00B1186F">
      <w:pPr>
        <w:rPr>
          <w:szCs w:val="28"/>
        </w:rPr>
      </w:pPr>
      <w:r w:rsidRPr="00B1186F">
        <w:rPr>
          <w:szCs w:val="28"/>
        </w:rPr>
        <w:t>– работать с основными элементами пользовательского интерфейса</w:t>
      </w:r>
    </w:p>
    <w:p w:rsidR="0055421E" w:rsidRPr="00B1186F" w:rsidRDefault="0055421E" w:rsidP="00B1186F">
      <w:pPr>
        <w:rPr>
          <w:szCs w:val="28"/>
        </w:rPr>
      </w:pPr>
      <w:r w:rsidRPr="00B1186F">
        <w:rPr>
          <w:szCs w:val="28"/>
        </w:rPr>
        <w:t>программной среды;</w:t>
      </w:r>
    </w:p>
    <w:p w:rsidR="0055421E" w:rsidRPr="00B1186F" w:rsidRDefault="0055421E" w:rsidP="00B1186F">
      <w:pPr>
        <w:rPr>
          <w:szCs w:val="28"/>
        </w:rPr>
      </w:pPr>
      <w:r w:rsidRPr="00B1186F">
        <w:rPr>
          <w:szCs w:val="28"/>
        </w:rPr>
        <w:lastRenderedPageBreak/>
        <w:t>– создавать игры;</w:t>
      </w:r>
    </w:p>
    <w:p w:rsidR="0055421E" w:rsidRPr="00B1186F" w:rsidRDefault="0055421E" w:rsidP="00B1186F">
      <w:pPr>
        <w:rPr>
          <w:szCs w:val="28"/>
        </w:rPr>
      </w:pPr>
      <w:r w:rsidRPr="00B1186F">
        <w:rPr>
          <w:szCs w:val="28"/>
        </w:rPr>
        <w:t>– создавать мультфильмы;</w:t>
      </w:r>
    </w:p>
    <w:p w:rsidR="0055421E" w:rsidRPr="00B1186F" w:rsidRDefault="0055421E" w:rsidP="00B1186F">
      <w:pPr>
        <w:rPr>
          <w:szCs w:val="28"/>
        </w:rPr>
      </w:pPr>
      <w:r w:rsidRPr="00B1186F">
        <w:rPr>
          <w:szCs w:val="28"/>
        </w:rPr>
        <w:t>− использовать меню «быстрых» клавиш, кнопок в окнах диалога, шрифтов;</w:t>
      </w:r>
    </w:p>
    <w:p w:rsidR="0055421E" w:rsidRPr="00B1186F" w:rsidRDefault="0055421E" w:rsidP="00B1186F">
      <w:pPr>
        <w:rPr>
          <w:szCs w:val="28"/>
        </w:rPr>
      </w:pPr>
      <w:r w:rsidRPr="00B1186F">
        <w:rPr>
          <w:szCs w:val="28"/>
        </w:rPr>
        <w:t>− сформулировать тематику проекта и выполнить проект.</w:t>
      </w:r>
    </w:p>
    <w:p w:rsidR="0055421E" w:rsidRPr="00B1186F" w:rsidRDefault="0055421E" w:rsidP="00B1186F">
      <w:pPr>
        <w:pStyle w:val="3"/>
        <w:shd w:val="clear" w:color="auto" w:fill="auto"/>
        <w:tabs>
          <w:tab w:val="left" w:pos="537"/>
        </w:tabs>
        <w:spacing w:after="0" w:line="240" w:lineRule="auto"/>
        <w:ind w:right="20" w:firstLine="540"/>
        <w:rPr>
          <w:rFonts w:cs="Times New Roman"/>
          <w:sz w:val="28"/>
          <w:szCs w:val="28"/>
        </w:rPr>
      </w:pPr>
    </w:p>
    <w:p w:rsidR="0055421E" w:rsidRPr="00B1186F" w:rsidRDefault="0055421E" w:rsidP="00B1186F">
      <w:pPr>
        <w:pStyle w:val="3"/>
        <w:shd w:val="clear" w:color="auto" w:fill="auto"/>
        <w:tabs>
          <w:tab w:val="left" w:pos="537"/>
        </w:tabs>
        <w:spacing w:after="0" w:line="240" w:lineRule="auto"/>
        <w:ind w:right="20"/>
        <w:rPr>
          <w:rFonts w:cs="Times New Roman"/>
          <w:b/>
          <w:sz w:val="28"/>
          <w:szCs w:val="28"/>
          <w:u w:val="single"/>
        </w:rPr>
      </w:pPr>
      <w:r w:rsidRPr="00B1186F">
        <w:rPr>
          <w:rFonts w:cs="Times New Roman"/>
          <w:b/>
          <w:sz w:val="28"/>
          <w:szCs w:val="28"/>
          <w:u w:val="single"/>
        </w:rPr>
        <w:t xml:space="preserve">Способы </w:t>
      </w:r>
      <w:proofErr w:type="gramStart"/>
      <w:r w:rsidRPr="00B1186F">
        <w:rPr>
          <w:rFonts w:cs="Times New Roman"/>
          <w:b/>
          <w:sz w:val="28"/>
          <w:szCs w:val="28"/>
          <w:u w:val="single"/>
        </w:rPr>
        <w:t>определения  результативности</w:t>
      </w:r>
      <w:proofErr w:type="gramEnd"/>
    </w:p>
    <w:p w:rsidR="0055421E" w:rsidRPr="00B1186F" w:rsidRDefault="0055421E" w:rsidP="00B1186F">
      <w:pPr>
        <w:ind w:firstLine="540"/>
        <w:rPr>
          <w:szCs w:val="28"/>
        </w:rPr>
      </w:pPr>
    </w:p>
    <w:p w:rsidR="0055421E" w:rsidRPr="00B1186F" w:rsidRDefault="0055421E" w:rsidP="00B1186F">
      <w:pPr>
        <w:ind w:firstLine="540"/>
        <w:rPr>
          <w:color w:val="000000"/>
          <w:szCs w:val="28"/>
        </w:rPr>
      </w:pPr>
      <w:r w:rsidRPr="00B1186F">
        <w:rPr>
          <w:szCs w:val="28"/>
        </w:rPr>
        <w:tab/>
      </w:r>
      <w:r w:rsidRPr="00B1186F">
        <w:rPr>
          <w:color w:val="000000"/>
          <w:szCs w:val="28"/>
        </w:rPr>
        <w:t>Для отслеживания результатов обучения по программе используется:</w:t>
      </w:r>
    </w:p>
    <w:p w:rsidR="0055421E" w:rsidRPr="00B1186F" w:rsidRDefault="0055421E" w:rsidP="00B1186F">
      <w:pPr>
        <w:pStyle w:val="a4"/>
        <w:numPr>
          <w:ilvl w:val="0"/>
          <w:numId w:val="21"/>
        </w:numPr>
        <w:ind w:firstLine="540"/>
        <w:rPr>
          <w:color w:val="000000"/>
          <w:szCs w:val="28"/>
        </w:rPr>
      </w:pPr>
      <w:r w:rsidRPr="00B1186F">
        <w:rPr>
          <w:color w:val="000000"/>
          <w:szCs w:val="28"/>
        </w:rPr>
        <w:t xml:space="preserve">метод педагогического наблюдения, </w:t>
      </w:r>
    </w:p>
    <w:p w:rsidR="0055421E" w:rsidRPr="00B1186F" w:rsidRDefault="0055421E" w:rsidP="00B1186F">
      <w:pPr>
        <w:pStyle w:val="a4"/>
        <w:numPr>
          <w:ilvl w:val="0"/>
          <w:numId w:val="21"/>
        </w:numPr>
        <w:ind w:firstLine="540"/>
        <w:rPr>
          <w:color w:val="000000"/>
          <w:szCs w:val="28"/>
        </w:rPr>
      </w:pPr>
      <w:r w:rsidRPr="00B1186F">
        <w:rPr>
          <w:color w:val="000000"/>
          <w:szCs w:val="28"/>
        </w:rPr>
        <w:t xml:space="preserve">беседа с обучающимися, </w:t>
      </w:r>
    </w:p>
    <w:p w:rsidR="0055421E" w:rsidRDefault="0055421E" w:rsidP="00B1186F">
      <w:pPr>
        <w:pStyle w:val="a4"/>
        <w:numPr>
          <w:ilvl w:val="0"/>
          <w:numId w:val="21"/>
        </w:numPr>
        <w:ind w:firstLine="540"/>
        <w:rPr>
          <w:color w:val="000000"/>
          <w:szCs w:val="28"/>
        </w:rPr>
      </w:pPr>
      <w:r w:rsidRPr="00B1186F">
        <w:rPr>
          <w:color w:val="000000"/>
          <w:szCs w:val="28"/>
        </w:rPr>
        <w:t>педагогический анализ проводимых отчетных мероприятий.</w:t>
      </w:r>
    </w:p>
    <w:p w:rsidR="00B1186F" w:rsidRDefault="00B1186F" w:rsidP="00B1186F">
      <w:pPr>
        <w:pStyle w:val="a4"/>
        <w:ind w:left="1260"/>
        <w:rPr>
          <w:color w:val="000000"/>
          <w:szCs w:val="28"/>
        </w:rPr>
      </w:pPr>
    </w:p>
    <w:p w:rsidR="00B1186F" w:rsidRDefault="00B1186F" w:rsidP="00B1186F">
      <w:pPr>
        <w:pStyle w:val="a4"/>
        <w:ind w:left="1260"/>
        <w:rPr>
          <w:color w:val="000000"/>
          <w:szCs w:val="28"/>
        </w:rPr>
      </w:pPr>
    </w:p>
    <w:p w:rsidR="00B1186F" w:rsidRPr="00B1186F" w:rsidRDefault="00B1186F" w:rsidP="00B1186F">
      <w:pPr>
        <w:pStyle w:val="a4"/>
        <w:ind w:left="1260"/>
        <w:rPr>
          <w:color w:val="000000"/>
          <w:szCs w:val="28"/>
        </w:rPr>
      </w:pPr>
    </w:p>
    <w:p w:rsidR="0055421E" w:rsidRPr="00B1186F" w:rsidRDefault="00B93392" w:rsidP="00B1186F">
      <w:pPr>
        <w:rPr>
          <w:b/>
          <w:bCs/>
          <w:szCs w:val="28"/>
        </w:rPr>
      </w:pPr>
      <w:r w:rsidRPr="00B1186F">
        <w:rPr>
          <w:szCs w:val="28"/>
        </w:rPr>
        <w:t xml:space="preserve">                </w:t>
      </w:r>
      <w:r w:rsidR="0055421E" w:rsidRPr="00B1186F">
        <w:rPr>
          <w:rFonts w:eastAsia="Calibri"/>
          <w:b/>
          <w:color w:val="000000"/>
          <w:szCs w:val="28"/>
          <w:lang w:bidi="ru-RU"/>
        </w:rPr>
        <w:t>Раздел II: «Комплекс организационно-педагогических условий»</w:t>
      </w:r>
    </w:p>
    <w:p w:rsidR="0055421E" w:rsidRPr="00B1186F" w:rsidRDefault="0055421E" w:rsidP="00B1186F">
      <w:pPr>
        <w:pStyle w:val="1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1186F">
        <w:rPr>
          <w:rFonts w:ascii="Times New Roman" w:eastAsia="Calibri" w:hAnsi="Times New Roman" w:cs="Times New Roman"/>
          <w:b/>
          <w:bCs/>
          <w:sz w:val="28"/>
          <w:szCs w:val="28"/>
        </w:rPr>
        <w:t>Учебно-тематическое планирование «</w:t>
      </w:r>
      <w:r w:rsidR="00B93392" w:rsidRPr="00B1186F">
        <w:rPr>
          <w:rFonts w:ascii="Times New Roman" w:eastAsia="Calibri" w:hAnsi="Times New Roman" w:cs="Times New Roman"/>
          <w:b/>
          <w:bCs/>
          <w:sz w:val="28"/>
          <w:szCs w:val="28"/>
        </w:rPr>
        <w:t>Основы прог</w:t>
      </w:r>
      <w:r w:rsidR="00B1186F" w:rsidRPr="00B1186F">
        <w:rPr>
          <w:rFonts w:ascii="Times New Roman" w:eastAsia="Calibri" w:hAnsi="Times New Roman" w:cs="Times New Roman"/>
          <w:b/>
          <w:bCs/>
          <w:sz w:val="28"/>
          <w:szCs w:val="28"/>
        </w:rPr>
        <w:t>р</w:t>
      </w:r>
      <w:r w:rsidR="00B93392" w:rsidRPr="00B1186F">
        <w:rPr>
          <w:rFonts w:ascii="Times New Roman" w:eastAsia="Calibri" w:hAnsi="Times New Roman" w:cs="Times New Roman"/>
          <w:b/>
          <w:bCs/>
          <w:sz w:val="28"/>
          <w:szCs w:val="28"/>
        </w:rPr>
        <w:t>аммирования</w:t>
      </w:r>
      <w:r w:rsidRPr="00B118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» </w:t>
      </w:r>
    </w:p>
    <w:p w:rsidR="00BB4552" w:rsidRPr="00B1186F" w:rsidRDefault="0055421E" w:rsidP="00B1186F">
      <w:pPr>
        <w:pStyle w:val="c4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1186F">
        <w:rPr>
          <w:rStyle w:val="c0"/>
          <w:b/>
          <w:color w:val="000000"/>
          <w:sz w:val="28"/>
          <w:szCs w:val="28"/>
        </w:rPr>
        <w:t xml:space="preserve"> </w:t>
      </w:r>
    </w:p>
    <w:p w:rsidR="00BB4552" w:rsidRPr="00B1186F" w:rsidRDefault="00BB4552" w:rsidP="00B1186F">
      <w:pPr>
        <w:jc w:val="center"/>
        <w:rPr>
          <w:b/>
          <w:szCs w:val="28"/>
          <w:lang w:eastAsia="en-US"/>
        </w:rPr>
      </w:pPr>
      <w:r w:rsidRPr="00B1186F">
        <w:rPr>
          <w:b/>
          <w:szCs w:val="28"/>
          <w:lang w:eastAsia="en-US"/>
        </w:rPr>
        <w:t>1 год обучения</w:t>
      </w:r>
    </w:p>
    <w:p w:rsidR="00BB4552" w:rsidRPr="00B1186F" w:rsidRDefault="00BB4552" w:rsidP="00B1186F">
      <w:pPr>
        <w:jc w:val="center"/>
        <w:rPr>
          <w:szCs w:val="28"/>
          <w:lang w:eastAsia="en-US"/>
        </w:rPr>
      </w:pP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852"/>
        <w:gridCol w:w="850"/>
        <w:gridCol w:w="992"/>
        <w:gridCol w:w="1276"/>
        <w:gridCol w:w="709"/>
        <w:gridCol w:w="2482"/>
        <w:gridCol w:w="1203"/>
        <w:gridCol w:w="1525"/>
      </w:tblGrid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  <w:r w:rsidRPr="00B1186F">
              <w:rPr>
                <w:b/>
                <w:szCs w:val="28"/>
                <w:lang w:eastAsia="en-US"/>
              </w:rPr>
              <w:t>№ п/п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  <w:r w:rsidRPr="00B1186F">
              <w:rPr>
                <w:b/>
                <w:szCs w:val="28"/>
                <w:lang w:eastAsia="en-US"/>
              </w:rPr>
              <w:t>Месяц</w:t>
            </w: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  <w:r w:rsidRPr="00B1186F">
              <w:rPr>
                <w:b/>
                <w:szCs w:val="28"/>
                <w:lang w:eastAsia="en-US"/>
              </w:rPr>
              <w:t>Число</w:t>
            </w: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  <w:r w:rsidRPr="00B1186F">
              <w:rPr>
                <w:b/>
                <w:szCs w:val="28"/>
                <w:lang w:eastAsia="en-US"/>
              </w:rPr>
              <w:t>Время проведения</w:t>
            </w: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  <w:r w:rsidRPr="00B1186F">
              <w:rPr>
                <w:b/>
                <w:szCs w:val="28"/>
                <w:lang w:eastAsia="en-US"/>
              </w:rPr>
              <w:t>Форма занятий</w:t>
            </w:r>
          </w:p>
        </w:tc>
        <w:tc>
          <w:tcPr>
            <w:tcW w:w="709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  <w:r w:rsidRPr="00B1186F">
              <w:rPr>
                <w:b/>
                <w:szCs w:val="28"/>
                <w:lang w:eastAsia="en-US"/>
              </w:rPr>
              <w:t>Кол-во</w:t>
            </w:r>
          </w:p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  <w:r w:rsidRPr="00B1186F">
              <w:rPr>
                <w:b/>
                <w:szCs w:val="28"/>
                <w:lang w:eastAsia="en-US"/>
              </w:rPr>
              <w:t>часов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  <w:r w:rsidRPr="00B1186F">
              <w:rPr>
                <w:b/>
                <w:szCs w:val="28"/>
                <w:lang w:eastAsia="en-US"/>
              </w:rPr>
              <w:t>Тема занятий</w:t>
            </w:r>
          </w:p>
        </w:tc>
        <w:tc>
          <w:tcPr>
            <w:tcW w:w="1203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  <w:r w:rsidRPr="00B1186F">
              <w:rPr>
                <w:b/>
                <w:szCs w:val="28"/>
                <w:lang w:eastAsia="en-US"/>
              </w:rPr>
              <w:t>Место проведения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  <w:r w:rsidRPr="00B1186F">
              <w:rPr>
                <w:b/>
                <w:szCs w:val="28"/>
                <w:lang w:eastAsia="en-US"/>
              </w:rPr>
              <w:t>Форма контроля</w:t>
            </w:r>
          </w:p>
        </w:tc>
      </w:tr>
      <w:tr w:rsidR="00BB4552" w:rsidRPr="00B1186F" w:rsidTr="00BB4552">
        <w:tc>
          <w:tcPr>
            <w:tcW w:w="10597" w:type="dxa"/>
            <w:gridSpan w:val="9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b/>
                <w:szCs w:val="28"/>
              </w:rPr>
              <w:t xml:space="preserve">1.Что такое </w:t>
            </w:r>
            <w:r w:rsidRPr="00B1186F">
              <w:rPr>
                <w:b/>
                <w:szCs w:val="28"/>
                <w:lang w:val="en-US"/>
              </w:rPr>
              <w:t>Scratch</w:t>
            </w:r>
            <w:r w:rsidRPr="00B1186F">
              <w:rPr>
                <w:b/>
                <w:szCs w:val="28"/>
              </w:rPr>
              <w:t>?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1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беседа</w:t>
            </w:r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1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Инструктаж</w:t>
            </w:r>
          </w:p>
        </w:tc>
        <w:tc>
          <w:tcPr>
            <w:tcW w:w="1203" w:type="dxa"/>
          </w:tcPr>
          <w:p w:rsidR="00BB4552" w:rsidRPr="00B1186F" w:rsidRDefault="00B1186F" w:rsidP="00B1186F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анкетирование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2-3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Установка программы.</w:t>
            </w:r>
          </w:p>
        </w:tc>
        <w:tc>
          <w:tcPr>
            <w:tcW w:w="1203" w:type="dxa"/>
          </w:tcPr>
          <w:p w:rsidR="00BB4552" w:rsidRPr="00B1186F" w:rsidRDefault="00B1186F" w:rsidP="00B1186F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>СОШ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</w:tr>
      <w:tr w:rsidR="00BB4552" w:rsidRPr="00B1186F" w:rsidTr="00BB4552">
        <w:tc>
          <w:tcPr>
            <w:tcW w:w="10597" w:type="dxa"/>
            <w:gridSpan w:val="9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b/>
                <w:szCs w:val="28"/>
              </w:rPr>
              <w:t xml:space="preserve">2.Знакомство </w:t>
            </w:r>
            <w:proofErr w:type="gramStart"/>
            <w:r w:rsidRPr="00B1186F">
              <w:rPr>
                <w:b/>
                <w:szCs w:val="28"/>
              </w:rPr>
              <w:t xml:space="preserve">со </w:t>
            </w:r>
            <w:r w:rsidRPr="00B1186F">
              <w:rPr>
                <w:b/>
                <w:szCs w:val="28"/>
                <w:lang w:val="en-US"/>
              </w:rPr>
              <w:t xml:space="preserve"> Scratch</w:t>
            </w:r>
            <w:proofErr w:type="gramEnd"/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4-5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Знакомство с интерфейсом</w:t>
            </w:r>
          </w:p>
        </w:tc>
        <w:tc>
          <w:tcPr>
            <w:tcW w:w="1203" w:type="dxa"/>
          </w:tcPr>
          <w:p w:rsidR="00BB4552" w:rsidRPr="00B1186F" w:rsidRDefault="00B1186F" w:rsidP="00B1186F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>СОШ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</w:rPr>
              <w:t>Наблюдение, индивидуальный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6-8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3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Первый проект</w:t>
            </w:r>
          </w:p>
        </w:tc>
        <w:tc>
          <w:tcPr>
            <w:tcW w:w="1203" w:type="dxa"/>
          </w:tcPr>
          <w:p w:rsidR="00BB4552" w:rsidRPr="00B1186F" w:rsidRDefault="00B1186F" w:rsidP="00B1186F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</w:rPr>
              <w:t>Наблюдение, индивидуальный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9-10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Блоки звука</w:t>
            </w:r>
          </w:p>
        </w:tc>
        <w:tc>
          <w:tcPr>
            <w:tcW w:w="1203" w:type="dxa"/>
          </w:tcPr>
          <w:p w:rsidR="00BB4552" w:rsidRPr="00B1186F" w:rsidRDefault="00B1186F" w:rsidP="00B1186F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</w:rPr>
              <w:t>Наблюдение, индивидуальный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11-12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</w:t>
            </w:r>
            <w:r w:rsidRPr="00B1186F">
              <w:rPr>
                <w:szCs w:val="28"/>
                <w:lang w:eastAsia="en-US"/>
              </w:rPr>
              <w:lastRenderedPageBreak/>
              <w:t>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lastRenderedPageBreak/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Создание своего звука</w:t>
            </w:r>
          </w:p>
        </w:tc>
        <w:tc>
          <w:tcPr>
            <w:tcW w:w="1203" w:type="dxa"/>
          </w:tcPr>
          <w:p w:rsidR="00BB4552" w:rsidRPr="00B1186F" w:rsidRDefault="00B1186F" w:rsidP="00B1186F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</w:rPr>
              <w:t xml:space="preserve">Наблюдение, </w:t>
            </w:r>
            <w:r w:rsidRPr="00B1186F">
              <w:rPr>
                <w:szCs w:val="28"/>
              </w:rPr>
              <w:lastRenderedPageBreak/>
              <w:t>индивидуальный</w:t>
            </w:r>
          </w:p>
        </w:tc>
      </w:tr>
      <w:tr w:rsidR="00BB4552" w:rsidRPr="00B1186F" w:rsidTr="00BB4552">
        <w:tc>
          <w:tcPr>
            <w:tcW w:w="10597" w:type="dxa"/>
            <w:gridSpan w:val="9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b/>
                <w:szCs w:val="28"/>
              </w:rPr>
              <w:lastRenderedPageBreak/>
              <w:t>3.Усложнение первого проекта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13-14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Загрузка проекта</w:t>
            </w:r>
          </w:p>
        </w:tc>
        <w:tc>
          <w:tcPr>
            <w:tcW w:w="1203" w:type="dxa"/>
          </w:tcPr>
          <w:p w:rsidR="00BB4552" w:rsidRPr="00B1186F" w:rsidRDefault="00B1186F" w:rsidP="00B1186F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>СОШ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индивидуальный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15-16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Изменение скорости</w:t>
            </w:r>
          </w:p>
        </w:tc>
        <w:tc>
          <w:tcPr>
            <w:tcW w:w="1203" w:type="dxa"/>
          </w:tcPr>
          <w:p w:rsidR="00BB4552" w:rsidRPr="00B1186F" w:rsidRDefault="00B1186F" w:rsidP="00B1186F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>СОШ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индивидуальный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17-18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Автомобиль с пятью скоростями</w:t>
            </w:r>
          </w:p>
        </w:tc>
        <w:tc>
          <w:tcPr>
            <w:tcW w:w="1203" w:type="dxa"/>
          </w:tcPr>
          <w:p w:rsidR="00BB4552" w:rsidRPr="00B1186F" w:rsidRDefault="00B1186F" w:rsidP="00B1186F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индивидуальный</w:t>
            </w:r>
          </w:p>
        </w:tc>
      </w:tr>
      <w:tr w:rsidR="00BB4552" w:rsidRPr="00B1186F" w:rsidTr="00BB4552">
        <w:tc>
          <w:tcPr>
            <w:tcW w:w="10597" w:type="dxa"/>
            <w:gridSpan w:val="9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b/>
                <w:szCs w:val="28"/>
              </w:rPr>
              <w:t>4.Знакомство с эффектами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19-21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3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Создание 2го проекта</w:t>
            </w:r>
          </w:p>
        </w:tc>
        <w:tc>
          <w:tcPr>
            <w:tcW w:w="1203" w:type="dxa"/>
          </w:tcPr>
          <w:p w:rsidR="00BB4552" w:rsidRPr="00B1186F" w:rsidRDefault="00B1186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индивидуальный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22-23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Цветовой эффект</w:t>
            </w:r>
          </w:p>
        </w:tc>
        <w:tc>
          <w:tcPr>
            <w:tcW w:w="1203" w:type="dxa"/>
          </w:tcPr>
          <w:p w:rsidR="00BB4552" w:rsidRPr="00B1186F" w:rsidRDefault="00B1186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индивидуальный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24-25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Эффект рыбьего глаза</w:t>
            </w:r>
          </w:p>
        </w:tc>
        <w:tc>
          <w:tcPr>
            <w:tcW w:w="1203" w:type="dxa"/>
          </w:tcPr>
          <w:p w:rsidR="00BB4552" w:rsidRPr="00B1186F" w:rsidRDefault="00B1186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индивидуальный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26-27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Эффект завихрения</w:t>
            </w:r>
          </w:p>
        </w:tc>
        <w:tc>
          <w:tcPr>
            <w:tcW w:w="1203" w:type="dxa"/>
          </w:tcPr>
          <w:p w:rsidR="00BB4552" w:rsidRPr="00B1186F" w:rsidRDefault="00B1186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индивидуальный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28-29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Эффект укрупнения пикселов</w:t>
            </w:r>
          </w:p>
        </w:tc>
        <w:tc>
          <w:tcPr>
            <w:tcW w:w="1203" w:type="dxa"/>
          </w:tcPr>
          <w:p w:rsidR="00BB4552" w:rsidRPr="00B1186F" w:rsidRDefault="00B1186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индивидуальный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30-32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3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Эффекты мозаики и яркости. Эффект призрака</w:t>
            </w:r>
          </w:p>
        </w:tc>
        <w:tc>
          <w:tcPr>
            <w:tcW w:w="1203" w:type="dxa"/>
          </w:tcPr>
          <w:p w:rsidR="00BB4552" w:rsidRPr="00B1186F" w:rsidRDefault="00B1186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индивидуальный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33-34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proofErr w:type="spellStart"/>
            <w:r w:rsidRPr="00B1186F">
              <w:rPr>
                <w:szCs w:val="28"/>
              </w:rPr>
              <w:t>Ассимация</w:t>
            </w:r>
            <w:proofErr w:type="spellEnd"/>
          </w:p>
        </w:tc>
        <w:tc>
          <w:tcPr>
            <w:tcW w:w="1203" w:type="dxa"/>
          </w:tcPr>
          <w:p w:rsidR="00BB4552" w:rsidRPr="00B1186F" w:rsidRDefault="00B1186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индивидуальный</w:t>
            </w:r>
          </w:p>
        </w:tc>
      </w:tr>
      <w:tr w:rsidR="00BB4552" w:rsidRPr="00B1186F" w:rsidTr="00BB4552">
        <w:tc>
          <w:tcPr>
            <w:tcW w:w="10597" w:type="dxa"/>
            <w:gridSpan w:val="9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b/>
                <w:szCs w:val="28"/>
              </w:rPr>
              <w:lastRenderedPageBreak/>
              <w:t>5.Знакомство с отрицательным числом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35-36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Ходим задом наперед</w:t>
            </w:r>
          </w:p>
        </w:tc>
        <w:tc>
          <w:tcPr>
            <w:tcW w:w="1203" w:type="dxa"/>
          </w:tcPr>
          <w:p w:rsidR="00BB4552" w:rsidRPr="00B1186F" w:rsidRDefault="00B1186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индивидуальный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37-38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Переворачиваем звуки</w:t>
            </w:r>
          </w:p>
        </w:tc>
        <w:tc>
          <w:tcPr>
            <w:tcW w:w="1203" w:type="dxa"/>
          </w:tcPr>
          <w:p w:rsidR="00BB4552" w:rsidRPr="00B1186F" w:rsidRDefault="00B1186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индивидуальный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39-40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Привидение</w:t>
            </w:r>
          </w:p>
        </w:tc>
        <w:tc>
          <w:tcPr>
            <w:tcW w:w="1203" w:type="dxa"/>
          </w:tcPr>
          <w:p w:rsidR="00BB4552" w:rsidRPr="00B1186F" w:rsidRDefault="00B1186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индивидуальный</w:t>
            </w:r>
          </w:p>
        </w:tc>
      </w:tr>
      <w:tr w:rsidR="00BB4552" w:rsidRPr="00B1186F" w:rsidTr="00BB4552">
        <w:tc>
          <w:tcPr>
            <w:tcW w:w="10597" w:type="dxa"/>
            <w:gridSpan w:val="9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b/>
                <w:szCs w:val="28"/>
              </w:rPr>
              <w:t>6.Знакомство с пером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41-42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Рисуем каракули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индивидуальный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43-44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Рисуем красиво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индивидуальный</w:t>
            </w:r>
          </w:p>
        </w:tc>
      </w:tr>
      <w:tr w:rsidR="00BB4552" w:rsidRPr="00B1186F" w:rsidTr="00BB4552">
        <w:tc>
          <w:tcPr>
            <w:tcW w:w="10597" w:type="dxa"/>
            <w:gridSpan w:val="9"/>
          </w:tcPr>
          <w:p w:rsidR="00BB4552" w:rsidRPr="00B1186F" w:rsidRDefault="00BB4552" w:rsidP="00B1186F">
            <w:pPr>
              <w:ind w:left="426"/>
              <w:jc w:val="center"/>
              <w:rPr>
                <w:szCs w:val="28"/>
                <w:lang w:eastAsia="en-US"/>
              </w:rPr>
            </w:pPr>
            <w:r w:rsidRPr="00B1186F">
              <w:rPr>
                <w:b/>
                <w:szCs w:val="28"/>
              </w:rPr>
              <w:t>7.Циклы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45-46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Знакомство с циклами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>СОШ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индивидуальный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47-49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3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Циклы и эффекты цвета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индивидуальный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50-52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3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Циклы и эффект призрака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индивидуальный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53-54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Вращение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индивидуальный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55-56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Бесконечный цикл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индивидуальный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57-</w:t>
            </w:r>
            <w:r w:rsidRPr="00B1186F">
              <w:rPr>
                <w:szCs w:val="28"/>
                <w:lang w:eastAsia="en-US"/>
              </w:rPr>
              <w:lastRenderedPageBreak/>
              <w:t>58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lastRenderedPageBreak/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lastRenderedPageBreak/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 xml:space="preserve">Автоматическая </w:t>
            </w:r>
            <w:r w:rsidRPr="00B1186F">
              <w:rPr>
                <w:szCs w:val="28"/>
              </w:rPr>
              <w:lastRenderedPageBreak/>
              <w:t>печать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lastRenderedPageBreak/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</w:t>
            </w:r>
            <w:r w:rsidRPr="00B1186F">
              <w:rPr>
                <w:szCs w:val="28"/>
              </w:rPr>
              <w:lastRenderedPageBreak/>
              <w:t>ие, индивидуальный</w:t>
            </w:r>
          </w:p>
        </w:tc>
      </w:tr>
      <w:tr w:rsidR="00BB4552" w:rsidRPr="00B1186F" w:rsidTr="00BB4552">
        <w:tc>
          <w:tcPr>
            <w:tcW w:w="10597" w:type="dxa"/>
            <w:gridSpan w:val="9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b/>
                <w:szCs w:val="28"/>
              </w:rPr>
              <w:lastRenderedPageBreak/>
              <w:t>8.Условный блок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59-60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Знакомство с условным блоком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индивидуальный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61-62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Игра «Погоня»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индивидуальный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63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1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Доработка игры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индивидуальный</w:t>
            </w:r>
          </w:p>
        </w:tc>
      </w:tr>
      <w:tr w:rsidR="00BB4552" w:rsidRPr="00B1186F" w:rsidTr="00BB4552">
        <w:tc>
          <w:tcPr>
            <w:tcW w:w="10597" w:type="dxa"/>
            <w:gridSpan w:val="9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b/>
                <w:szCs w:val="28"/>
              </w:rPr>
              <w:t>9.Мультфильм «Акула и рыбка»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64-65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Создаем персонажей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</w:rPr>
              <w:t>Наблюдение, групповой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66-67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Программируем акулу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групповой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68-69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Программируем рыбку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групповой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70-71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</w:rPr>
            </w:pPr>
            <w:r w:rsidRPr="00B1186F">
              <w:rPr>
                <w:szCs w:val="28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Тестируем программу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групповой</w:t>
            </w:r>
          </w:p>
        </w:tc>
      </w:tr>
      <w:tr w:rsidR="00BB4552" w:rsidRPr="00B1186F" w:rsidTr="00BB4552">
        <w:tc>
          <w:tcPr>
            <w:tcW w:w="10597" w:type="dxa"/>
            <w:gridSpan w:val="9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b/>
                <w:szCs w:val="28"/>
              </w:rPr>
              <w:t>10.Что такое координаты х и у?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72-73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Перемещение по горизонтали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индивидуальный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74-75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Перемещение по вертикали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индивидуальный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76-77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Рисование по координатам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индивидуальный</w:t>
            </w:r>
          </w:p>
        </w:tc>
      </w:tr>
      <w:tr w:rsidR="00BB4552" w:rsidRPr="00B1186F" w:rsidTr="00BB4552">
        <w:tc>
          <w:tcPr>
            <w:tcW w:w="10597" w:type="dxa"/>
            <w:gridSpan w:val="9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b/>
                <w:szCs w:val="28"/>
              </w:rPr>
              <w:t>11.Мультфильм «Пико и приведение»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78-</w:t>
            </w:r>
            <w:r w:rsidRPr="00B1186F">
              <w:rPr>
                <w:szCs w:val="28"/>
                <w:lang w:eastAsia="en-US"/>
              </w:rPr>
              <w:lastRenderedPageBreak/>
              <w:t>79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lastRenderedPageBreak/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 xml:space="preserve">Координатная </w:t>
            </w:r>
            <w:r w:rsidRPr="00B1186F">
              <w:rPr>
                <w:szCs w:val="28"/>
              </w:rPr>
              <w:lastRenderedPageBreak/>
              <w:t>плоскость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lastRenderedPageBreak/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</w:t>
            </w:r>
            <w:r w:rsidRPr="00B1186F">
              <w:rPr>
                <w:szCs w:val="28"/>
              </w:rPr>
              <w:lastRenderedPageBreak/>
              <w:t>ие, групповой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lastRenderedPageBreak/>
              <w:t>80-81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Новые блоки перемещения по координатной плоскости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групповой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82-83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Создаем мультфильм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групповой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84-85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proofErr w:type="gramStart"/>
            <w:r w:rsidRPr="00B1186F">
              <w:rPr>
                <w:szCs w:val="28"/>
              </w:rPr>
              <w:t>Программируем Пико</w:t>
            </w:r>
            <w:proofErr w:type="gramEnd"/>
            <w:r w:rsidRPr="00B1186F">
              <w:rPr>
                <w:szCs w:val="28"/>
              </w:rPr>
              <w:t xml:space="preserve"> и приведение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групповой</w:t>
            </w:r>
          </w:p>
        </w:tc>
      </w:tr>
      <w:tr w:rsidR="00BB4552" w:rsidRPr="00B1186F" w:rsidTr="00BB4552">
        <w:tc>
          <w:tcPr>
            <w:tcW w:w="10597" w:type="dxa"/>
            <w:gridSpan w:val="9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b/>
                <w:szCs w:val="28"/>
              </w:rPr>
              <w:t>12.Игра «Лабиринт»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86-87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Рисуем лабиринт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БСОШ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групповой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88-89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 xml:space="preserve">Программируем </w:t>
            </w:r>
            <w:proofErr w:type="spellStart"/>
            <w:r w:rsidRPr="00B1186F">
              <w:rPr>
                <w:szCs w:val="28"/>
              </w:rPr>
              <w:t>Гигу</w:t>
            </w:r>
            <w:proofErr w:type="spellEnd"/>
            <w:r w:rsidRPr="00B1186F">
              <w:rPr>
                <w:szCs w:val="28"/>
              </w:rPr>
              <w:t xml:space="preserve"> </w:t>
            </w:r>
            <w:proofErr w:type="gramStart"/>
            <w:r w:rsidRPr="00B1186F">
              <w:rPr>
                <w:szCs w:val="28"/>
              </w:rPr>
              <w:t>и Нано</w:t>
            </w:r>
            <w:proofErr w:type="gramEnd"/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групповой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90-91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Усложняем игру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групповой</w:t>
            </w:r>
          </w:p>
        </w:tc>
      </w:tr>
      <w:tr w:rsidR="00BB4552" w:rsidRPr="00B1186F" w:rsidTr="00BB4552">
        <w:tc>
          <w:tcPr>
            <w:tcW w:w="10597" w:type="dxa"/>
            <w:gridSpan w:val="9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b/>
                <w:szCs w:val="28"/>
              </w:rPr>
              <w:t>13.Мультфильм «Кот и летучая мышь»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92-93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Рисуем сцену и костюмы кота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групповой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94-95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Рисуем костюмы летучей мыши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групповой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96-97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Программируем кота и летучую мышь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групповой</w:t>
            </w:r>
          </w:p>
        </w:tc>
      </w:tr>
      <w:tr w:rsidR="00BB4552" w:rsidRPr="00B1186F" w:rsidTr="00BB4552">
        <w:tc>
          <w:tcPr>
            <w:tcW w:w="10597" w:type="dxa"/>
            <w:gridSpan w:val="9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b/>
                <w:szCs w:val="28"/>
              </w:rPr>
              <w:t>14.Игра «Пройди сквозь кактусы»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98-99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Создаем спрайты</w:t>
            </w:r>
          </w:p>
        </w:tc>
        <w:tc>
          <w:tcPr>
            <w:tcW w:w="1203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 xml:space="preserve">Наблюдение, </w:t>
            </w:r>
            <w:r w:rsidRPr="00B1186F">
              <w:rPr>
                <w:szCs w:val="28"/>
              </w:rPr>
              <w:lastRenderedPageBreak/>
              <w:t>групповой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lastRenderedPageBreak/>
              <w:t>100-101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Программируем поведение спрайтов</w:t>
            </w:r>
          </w:p>
        </w:tc>
        <w:tc>
          <w:tcPr>
            <w:tcW w:w="1203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групповой</w:t>
            </w:r>
          </w:p>
        </w:tc>
      </w:tr>
      <w:tr w:rsidR="00BB4552" w:rsidRPr="00B1186F" w:rsidTr="00BB4552">
        <w:tc>
          <w:tcPr>
            <w:tcW w:w="10597" w:type="dxa"/>
            <w:gridSpan w:val="9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b/>
                <w:szCs w:val="28"/>
              </w:rPr>
              <w:t>15.Игра «Ведьма и Волшебник»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102-103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Создаем спрайты</w:t>
            </w:r>
          </w:p>
        </w:tc>
        <w:tc>
          <w:tcPr>
            <w:tcW w:w="1203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</w:rPr>
              <w:t>Наблюдение, групповой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104-105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Программируем спрайты</w:t>
            </w:r>
          </w:p>
        </w:tc>
        <w:tc>
          <w:tcPr>
            <w:tcW w:w="1203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групповой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106-107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Всплывающие подсказки</w:t>
            </w:r>
          </w:p>
        </w:tc>
        <w:tc>
          <w:tcPr>
            <w:tcW w:w="1203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групповой</w:t>
            </w:r>
          </w:p>
        </w:tc>
      </w:tr>
      <w:tr w:rsidR="00BB4552" w:rsidRPr="00B1186F" w:rsidTr="00BB4552">
        <w:tc>
          <w:tcPr>
            <w:tcW w:w="10597" w:type="dxa"/>
            <w:gridSpan w:val="9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b/>
                <w:szCs w:val="28"/>
              </w:rPr>
              <w:t>16.Игра «Кот - математик»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108-109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Переменные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групповой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110-111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Конструируем игру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групповой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112-113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Отгадай число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групповой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114-115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Виды отображения переменных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</w:rPr>
              <w:t>Наблюдение, групповой</w:t>
            </w:r>
          </w:p>
        </w:tc>
      </w:tr>
      <w:tr w:rsidR="00BB4552" w:rsidRPr="00B1186F" w:rsidTr="00BB4552">
        <w:tc>
          <w:tcPr>
            <w:tcW w:w="10597" w:type="dxa"/>
            <w:gridSpan w:val="9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b/>
                <w:szCs w:val="28"/>
              </w:rPr>
              <w:t>17.Игра «Вертолет»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116-118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3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Создаем спрайты и фон</w:t>
            </w:r>
          </w:p>
        </w:tc>
        <w:tc>
          <w:tcPr>
            <w:tcW w:w="1203" w:type="dxa"/>
          </w:tcPr>
          <w:p w:rsidR="0023534F" w:rsidRPr="00B1186F" w:rsidRDefault="0023534F" w:rsidP="00B1186F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групповой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119-120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Программируем спрайты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групповой</w:t>
            </w:r>
          </w:p>
        </w:tc>
      </w:tr>
      <w:tr w:rsidR="00BB4552" w:rsidRPr="00B1186F" w:rsidTr="00BB4552">
        <w:tc>
          <w:tcPr>
            <w:tcW w:w="10597" w:type="dxa"/>
            <w:gridSpan w:val="9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b/>
                <w:szCs w:val="28"/>
              </w:rPr>
              <w:t>18.Полет с ускорителем «</w:t>
            </w:r>
            <w:proofErr w:type="spellStart"/>
            <w:r w:rsidRPr="00B1186F">
              <w:rPr>
                <w:b/>
                <w:szCs w:val="28"/>
              </w:rPr>
              <w:t>Флэппи</w:t>
            </w:r>
            <w:proofErr w:type="spellEnd"/>
            <w:r w:rsidRPr="00B1186F">
              <w:rPr>
                <w:b/>
                <w:szCs w:val="28"/>
              </w:rPr>
              <w:t xml:space="preserve"> Берд»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lastRenderedPageBreak/>
              <w:t>121-124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4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Создаем спрайты и фон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групповой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125-126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Программируем поведение спрайтов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групповой</w:t>
            </w:r>
          </w:p>
        </w:tc>
      </w:tr>
      <w:tr w:rsidR="00BB4552" w:rsidRPr="00B1186F" w:rsidTr="00BB4552">
        <w:tc>
          <w:tcPr>
            <w:tcW w:w="10597" w:type="dxa"/>
            <w:gridSpan w:val="9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b/>
                <w:szCs w:val="28"/>
              </w:rPr>
              <w:t>19.Игра «Защита базы»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127-130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4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Создаем спрайты и фон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>СОШ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групповой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131-132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Программируем поведение спрайтов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>СОШ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групповой, фронтальный</w:t>
            </w:r>
          </w:p>
        </w:tc>
      </w:tr>
      <w:tr w:rsidR="00BB4552" w:rsidRPr="00B1186F" w:rsidTr="00BB4552">
        <w:tc>
          <w:tcPr>
            <w:tcW w:w="10597" w:type="dxa"/>
            <w:gridSpan w:val="9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b/>
                <w:szCs w:val="28"/>
              </w:rPr>
              <w:t>20.Викторина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133-134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Работа с текстом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групповой, фронтальный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135-136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Простая викторина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групповой, фронтальный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137-138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center"/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2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Викторина со списками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групповой, фронтальный</w:t>
            </w:r>
          </w:p>
        </w:tc>
      </w:tr>
      <w:tr w:rsidR="00BB4552" w:rsidRPr="00B1186F" w:rsidTr="00BB4552">
        <w:tc>
          <w:tcPr>
            <w:tcW w:w="10597" w:type="dxa"/>
            <w:gridSpan w:val="9"/>
          </w:tcPr>
          <w:p w:rsidR="00BB4552" w:rsidRPr="00B1186F" w:rsidRDefault="00BB4552" w:rsidP="00B1186F">
            <w:pPr>
              <w:rPr>
                <w:b/>
                <w:szCs w:val="28"/>
              </w:rPr>
            </w:pPr>
            <w:r w:rsidRPr="00B1186F">
              <w:rPr>
                <w:szCs w:val="28"/>
              </w:rPr>
              <w:t xml:space="preserve">139-144                                </w:t>
            </w:r>
            <w:r w:rsidR="0023534F">
              <w:rPr>
                <w:szCs w:val="28"/>
              </w:rPr>
              <w:t>6.</w:t>
            </w:r>
            <w:r w:rsidRPr="00B1186F">
              <w:rPr>
                <w:b/>
                <w:szCs w:val="28"/>
              </w:rPr>
              <w:t xml:space="preserve">   Участие в конкурсах  </w:t>
            </w:r>
          </w:p>
        </w:tc>
      </w:tr>
    </w:tbl>
    <w:p w:rsidR="00BB4552" w:rsidRPr="00B1186F" w:rsidRDefault="00BB4552" w:rsidP="00B1186F">
      <w:pPr>
        <w:rPr>
          <w:szCs w:val="28"/>
          <w:lang w:eastAsia="en-US"/>
        </w:rPr>
      </w:pPr>
    </w:p>
    <w:p w:rsidR="00BB4552" w:rsidRPr="00B1186F" w:rsidRDefault="00BB4552" w:rsidP="00B1186F">
      <w:pPr>
        <w:rPr>
          <w:szCs w:val="28"/>
          <w:lang w:eastAsia="en-US"/>
        </w:rPr>
      </w:pPr>
    </w:p>
    <w:p w:rsidR="00BB4552" w:rsidRPr="00B1186F" w:rsidRDefault="00BB4552" w:rsidP="00B1186F">
      <w:pPr>
        <w:rPr>
          <w:szCs w:val="28"/>
          <w:lang w:eastAsia="en-US"/>
        </w:rPr>
      </w:pPr>
    </w:p>
    <w:p w:rsidR="0023534F" w:rsidRDefault="0023534F" w:rsidP="00B1186F">
      <w:pPr>
        <w:jc w:val="center"/>
        <w:rPr>
          <w:b/>
          <w:szCs w:val="28"/>
          <w:lang w:eastAsia="en-US"/>
        </w:rPr>
      </w:pPr>
    </w:p>
    <w:p w:rsidR="0023534F" w:rsidRDefault="0023534F" w:rsidP="00B1186F">
      <w:pPr>
        <w:jc w:val="center"/>
        <w:rPr>
          <w:b/>
          <w:szCs w:val="28"/>
          <w:lang w:eastAsia="en-US"/>
        </w:rPr>
      </w:pPr>
    </w:p>
    <w:p w:rsidR="00BB4552" w:rsidRPr="00B1186F" w:rsidRDefault="00BB4552" w:rsidP="00B1186F">
      <w:pPr>
        <w:jc w:val="center"/>
        <w:rPr>
          <w:b/>
          <w:szCs w:val="28"/>
          <w:lang w:eastAsia="en-US"/>
        </w:rPr>
      </w:pPr>
      <w:r w:rsidRPr="00B1186F">
        <w:rPr>
          <w:b/>
          <w:szCs w:val="28"/>
          <w:lang w:eastAsia="en-US"/>
        </w:rPr>
        <w:lastRenderedPageBreak/>
        <w:t>2 год обучения</w:t>
      </w:r>
    </w:p>
    <w:p w:rsidR="00BB4552" w:rsidRPr="00B1186F" w:rsidRDefault="00BB4552" w:rsidP="00B1186F">
      <w:pPr>
        <w:jc w:val="center"/>
        <w:rPr>
          <w:szCs w:val="28"/>
          <w:lang w:eastAsia="en-US"/>
        </w:rPr>
      </w:pP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852"/>
        <w:gridCol w:w="850"/>
        <w:gridCol w:w="992"/>
        <w:gridCol w:w="1276"/>
        <w:gridCol w:w="709"/>
        <w:gridCol w:w="2482"/>
        <w:gridCol w:w="1203"/>
        <w:gridCol w:w="1525"/>
      </w:tblGrid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  <w:r w:rsidRPr="00B1186F">
              <w:rPr>
                <w:b/>
                <w:szCs w:val="28"/>
                <w:lang w:eastAsia="en-US"/>
              </w:rPr>
              <w:t>№ п/п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  <w:r w:rsidRPr="00B1186F">
              <w:rPr>
                <w:b/>
                <w:szCs w:val="28"/>
                <w:lang w:eastAsia="en-US"/>
              </w:rPr>
              <w:t>Месяц</w:t>
            </w: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  <w:r w:rsidRPr="00B1186F">
              <w:rPr>
                <w:b/>
                <w:szCs w:val="28"/>
                <w:lang w:eastAsia="en-US"/>
              </w:rPr>
              <w:t>Число</w:t>
            </w: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  <w:r w:rsidRPr="00B1186F">
              <w:rPr>
                <w:b/>
                <w:szCs w:val="28"/>
                <w:lang w:eastAsia="en-US"/>
              </w:rPr>
              <w:t>Время проведения</w:t>
            </w: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  <w:r w:rsidRPr="00B1186F">
              <w:rPr>
                <w:b/>
                <w:szCs w:val="28"/>
                <w:lang w:eastAsia="en-US"/>
              </w:rPr>
              <w:t>Форма занятий</w:t>
            </w:r>
          </w:p>
        </w:tc>
        <w:tc>
          <w:tcPr>
            <w:tcW w:w="709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  <w:r w:rsidRPr="00B1186F">
              <w:rPr>
                <w:b/>
                <w:szCs w:val="28"/>
                <w:lang w:eastAsia="en-US"/>
              </w:rPr>
              <w:t>Кол-во</w:t>
            </w:r>
          </w:p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  <w:r w:rsidRPr="00B1186F">
              <w:rPr>
                <w:b/>
                <w:szCs w:val="28"/>
                <w:lang w:eastAsia="en-US"/>
              </w:rPr>
              <w:t>часов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  <w:r w:rsidRPr="00B1186F">
              <w:rPr>
                <w:b/>
                <w:szCs w:val="28"/>
                <w:lang w:eastAsia="en-US"/>
              </w:rPr>
              <w:t>Тема занятий</w:t>
            </w:r>
          </w:p>
        </w:tc>
        <w:tc>
          <w:tcPr>
            <w:tcW w:w="1203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  <w:r w:rsidRPr="00B1186F">
              <w:rPr>
                <w:b/>
                <w:szCs w:val="28"/>
                <w:lang w:eastAsia="en-US"/>
              </w:rPr>
              <w:t>Место проведения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  <w:r w:rsidRPr="00B1186F">
              <w:rPr>
                <w:b/>
                <w:szCs w:val="28"/>
                <w:lang w:eastAsia="en-US"/>
              </w:rPr>
              <w:t>Форма контроля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1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1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rPr>
                <w:b/>
                <w:szCs w:val="28"/>
              </w:rPr>
            </w:pPr>
            <w:r w:rsidRPr="00B1186F">
              <w:rPr>
                <w:b/>
                <w:szCs w:val="28"/>
              </w:rPr>
              <w:t>Инструктаж</w:t>
            </w:r>
          </w:p>
        </w:tc>
        <w:tc>
          <w:tcPr>
            <w:tcW w:w="1203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</w:p>
        </w:tc>
      </w:tr>
      <w:tr w:rsidR="00BB4552" w:rsidRPr="00B1186F" w:rsidTr="00BB4552">
        <w:tc>
          <w:tcPr>
            <w:tcW w:w="10597" w:type="dxa"/>
            <w:gridSpan w:val="9"/>
          </w:tcPr>
          <w:p w:rsidR="00BB4552" w:rsidRPr="00B1186F" w:rsidRDefault="00BB4552" w:rsidP="00B1186F">
            <w:pPr>
              <w:jc w:val="center"/>
              <w:rPr>
                <w:b/>
                <w:szCs w:val="28"/>
                <w:lang w:eastAsia="en-US"/>
              </w:rPr>
            </w:pPr>
            <w:r w:rsidRPr="00B1186F">
              <w:rPr>
                <w:b/>
                <w:szCs w:val="28"/>
              </w:rPr>
              <w:t xml:space="preserve">2. Веселая </w:t>
            </w:r>
            <w:r w:rsidRPr="00B1186F">
              <w:rPr>
                <w:b/>
                <w:szCs w:val="28"/>
                <w:lang w:val="en-US"/>
              </w:rPr>
              <w:t>Scratch</w:t>
            </w:r>
            <w:r w:rsidRPr="00B1186F">
              <w:rPr>
                <w:b/>
                <w:szCs w:val="28"/>
              </w:rPr>
              <w:t>-математика.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2-8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7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Умеют ли спрайты считать?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групповой, фронтальный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9-17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8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rPr>
                <w:b/>
                <w:i/>
                <w:szCs w:val="28"/>
              </w:rPr>
            </w:pPr>
            <w:r w:rsidRPr="00B1186F">
              <w:rPr>
                <w:szCs w:val="28"/>
              </w:rPr>
              <w:t xml:space="preserve">Константы и переменные 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групповой, фронтальный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18-22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jc w:val="both"/>
              <w:rPr>
                <w:szCs w:val="28"/>
              </w:rPr>
            </w:pPr>
            <w:r w:rsidRPr="00B1186F">
              <w:rPr>
                <w:szCs w:val="28"/>
              </w:rPr>
              <w:t>5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Списки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b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>СОШ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групповой, фронтальный</w:t>
            </w:r>
          </w:p>
        </w:tc>
      </w:tr>
      <w:tr w:rsidR="00BB4552" w:rsidRPr="00B1186F" w:rsidTr="00BB4552">
        <w:tc>
          <w:tcPr>
            <w:tcW w:w="10597" w:type="dxa"/>
            <w:gridSpan w:val="9"/>
          </w:tcPr>
          <w:p w:rsidR="00BB4552" w:rsidRPr="00B1186F" w:rsidRDefault="00BB4552" w:rsidP="00B1186F">
            <w:pPr>
              <w:jc w:val="center"/>
              <w:rPr>
                <w:b/>
                <w:szCs w:val="28"/>
                <w:lang w:eastAsia="en-US"/>
              </w:rPr>
            </w:pPr>
            <w:r w:rsidRPr="00B1186F">
              <w:rPr>
                <w:b/>
                <w:szCs w:val="28"/>
              </w:rPr>
              <w:t>3.Лаборатория обучающих игр.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22-28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7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Создаем обучающую игру по математике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групповой, фронтальный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29-35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7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Создаем интерактивную игру по русскому языку.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групповой, фронтальный</w:t>
            </w:r>
          </w:p>
        </w:tc>
      </w:tr>
      <w:tr w:rsidR="00BB4552" w:rsidRPr="00B1186F" w:rsidTr="00BB4552">
        <w:tc>
          <w:tcPr>
            <w:tcW w:w="10597" w:type="dxa"/>
            <w:gridSpan w:val="9"/>
          </w:tcPr>
          <w:p w:rsidR="00BB4552" w:rsidRPr="00B1186F" w:rsidRDefault="00BB4552" w:rsidP="00B1186F">
            <w:pPr>
              <w:jc w:val="center"/>
              <w:rPr>
                <w:b/>
                <w:szCs w:val="28"/>
                <w:lang w:eastAsia="en-US"/>
              </w:rPr>
            </w:pPr>
            <w:r w:rsidRPr="00B1186F">
              <w:rPr>
                <w:b/>
                <w:szCs w:val="28"/>
              </w:rPr>
              <w:t>Музыкальная магия чисел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36-41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</w:t>
            </w:r>
            <w:r w:rsidRPr="00B1186F">
              <w:rPr>
                <w:szCs w:val="28"/>
                <w:lang w:eastAsia="en-US"/>
              </w:rPr>
              <w:lastRenderedPageBreak/>
              <w:t>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 xml:space="preserve">Музыкальная грамота для </w:t>
            </w:r>
            <w:r w:rsidRPr="00B1186F">
              <w:rPr>
                <w:szCs w:val="28"/>
                <w:lang w:val="en-US"/>
              </w:rPr>
              <w:t>Scratch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групповой</w:t>
            </w:r>
            <w:r w:rsidRPr="00B1186F">
              <w:rPr>
                <w:szCs w:val="28"/>
              </w:rPr>
              <w:lastRenderedPageBreak/>
              <w:t>, фронтальный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lastRenderedPageBreak/>
              <w:t>42-47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6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 xml:space="preserve">Пишем музыку в </w:t>
            </w:r>
            <w:r w:rsidRPr="00B1186F">
              <w:rPr>
                <w:szCs w:val="28"/>
                <w:lang w:val="en-US"/>
              </w:rPr>
              <w:t>Scratch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групповой, фронтальный</w:t>
            </w:r>
          </w:p>
        </w:tc>
      </w:tr>
      <w:tr w:rsidR="00BB4552" w:rsidRPr="00B1186F" w:rsidTr="00BB4552">
        <w:tc>
          <w:tcPr>
            <w:tcW w:w="10597" w:type="dxa"/>
            <w:gridSpan w:val="9"/>
          </w:tcPr>
          <w:p w:rsidR="00BB4552" w:rsidRPr="00B1186F" w:rsidRDefault="00BB4552" w:rsidP="00B1186F">
            <w:pPr>
              <w:jc w:val="center"/>
              <w:rPr>
                <w:b/>
                <w:szCs w:val="28"/>
                <w:lang w:eastAsia="en-US"/>
              </w:rPr>
            </w:pPr>
            <w:r w:rsidRPr="00B1186F">
              <w:rPr>
                <w:b/>
                <w:szCs w:val="28"/>
              </w:rPr>
              <w:t>Свободное проектирование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48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1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Алгоритм создания творческих проектов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групповой, фронтальный</w:t>
            </w:r>
          </w:p>
        </w:tc>
      </w:tr>
      <w:tr w:rsidR="00BB4552" w:rsidRPr="00B1186F" w:rsidTr="00BB4552">
        <w:tc>
          <w:tcPr>
            <w:tcW w:w="708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49-105</w:t>
            </w:r>
          </w:p>
        </w:tc>
        <w:tc>
          <w:tcPr>
            <w:tcW w:w="852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BB4552" w:rsidRPr="00B1186F" w:rsidRDefault="00BB4552" w:rsidP="00B1186F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  <w:lang w:eastAsia="en-US"/>
              </w:rPr>
              <w:t xml:space="preserve">Беседа, </w:t>
            </w:r>
            <w:proofErr w:type="spellStart"/>
            <w:r w:rsidRPr="00B1186F">
              <w:rPr>
                <w:szCs w:val="28"/>
                <w:lang w:eastAsia="en-US"/>
              </w:rPr>
              <w:t>корструирование</w:t>
            </w:r>
            <w:proofErr w:type="spellEnd"/>
          </w:p>
        </w:tc>
        <w:tc>
          <w:tcPr>
            <w:tcW w:w="709" w:type="dxa"/>
          </w:tcPr>
          <w:p w:rsidR="00BB4552" w:rsidRPr="00B1186F" w:rsidRDefault="00BB4552" w:rsidP="00B1186F">
            <w:pPr>
              <w:rPr>
                <w:szCs w:val="28"/>
                <w:lang w:eastAsia="en-US"/>
              </w:rPr>
            </w:pPr>
            <w:r w:rsidRPr="00B1186F">
              <w:rPr>
                <w:szCs w:val="28"/>
                <w:lang w:eastAsia="en-US"/>
              </w:rPr>
              <w:t>59</w:t>
            </w:r>
          </w:p>
        </w:tc>
        <w:tc>
          <w:tcPr>
            <w:tcW w:w="2482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 xml:space="preserve">Создание </w:t>
            </w:r>
            <w:r w:rsidRPr="00B1186F">
              <w:rPr>
                <w:szCs w:val="28"/>
                <w:lang w:val="en-US"/>
              </w:rPr>
              <w:t>Scratch</w:t>
            </w:r>
            <w:r w:rsidRPr="00B1186F">
              <w:rPr>
                <w:szCs w:val="28"/>
              </w:rPr>
              <w:t>-проектов</w:t>
            </w:r>
          </w:p>
        </w:tc>
        <w:tc>
          <w:tcPr>
            <w:tcW w:w="1203" w:type="dxa"/>
          </w:tcPr>
          <w:p w:rsidR="00BB4552" w:rsidRPr="00B1186F" w:rsidRDefault="0023534F" w:rsidP="00B1186F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Б</w:t>
            </w:r>
            <w:r w:rsidR="00BB4552" w:rsidRPr="00B1186F">
              <w:rPr>
                <w:szCs w:val="28"/>
                <w:lang w:eastAsia="en-US"/>
              </w:rPr>
              <w:t xml:space="preserve">СОШ </w:t>
            </w:r>
          </w:p>
        </w:tc>
        <w:tc>
          <w:tcPr>
            <w:tcW w:w="1525" w:type="dxa"/>
          </w:tcPr>
          <w:p w:rsidR="00BB4552" w:rsidRPr="00B1186F" w:rsidRDefault="00BB4552" w:rsidP="00B1186F">
            <w:pPr>
              <w:rPr>
                <w:szCs w:val="28"/>
              </w:rPr>
            </w:pPr>
            <w:r w:rsidRPr="00B1186F">
              <w:rPr>
                <w:szCs w:val="28"/>
              </w:rPr>
              <w:t>Наблюдение, групповой, фронтальный</w:t>
            </w:r>
          </w:p>
        </w:tc>
      </w:tr>
      <w:tr w:rsidR="00BB4552" w:rsidRPr="00B1186F" w:rsidTr="00BB4552">
        <w:tc>
          <w:tcPr>
            <w:tcW w:w="10597" w:type="dxa"/>
            <w:gridSpan w:val="9"/>
          </w:tcPr>
          <w:p w:rsidR="00BB4552" w:rsidRPr="00B1186F" w:rsidRDefault="00BB4552" w:rsidP="00B1186F">
            <w:pPr>
              <w:jc w:val="both"/>
              <w:rPr>
                <w:b/>
                <w:szCs w:val="28"/>
                <w:lang w:eastAsia="en-US"/>
              </w:rPr>
            </w:pPr>
            <w:r w:rsidRPr="00B1186F">
              <w:rPr>
                <w:szCs w:val="28"/>
              </w:rPr>
              <w:t xml:space="preserve"> 106-144                38</w:t>
            </w:r>
            <w:r w:rsidRPr="00B1186F">
              <w:rPr>
                <w:b/>
                <w:szCs w:val="28"/>
              </w:rPr>
              <w:t xml:space="preserve">       Участие в конкурсах, защита проектов</w:t>
            </w:r>
          </w:p>
        </w:tc>
      </w:tr>
    </w:tbl>
    <w:p w:rsidR="003037CE" w:rsidRPr="0023534F" w:rsidRDefault="003037CE" w:rsidP="0023534F">
      <w:pPr>
        <w:rPr>
          <w:b/>
          <w:szCs w:val="28"/>
          <w:highlight w:val="yellow"/>
          <w:lang w:eastAsia="en-US"/>
        </w:rPr>
      </w:pPr>
      <w:r w:rsidRPr="0023534F">
        <w:rPr>
          <w:b/>
          <w:szCs w:val="28"/>
        </w:rPr>
        <w:t>Техническое оснащение занятий</w:t>
      </w:r>
    </w:p>
    <w:p w:rsidR="006707BF" w:rsidRPr="00B1186F" w:rsidRDefault="006707BF" w:rsidP="00B1186F">
      <w:pPr>
        <w:pStyle w:val="a4"/>
        <w:numPr>
          <w:ilvl w:val="0"/>
          <w:numId w:val="30"/>
        </w:numPr>
        <w:rPr>
          <w:szCs w:val="28"/>
        </w:rPr>
      </w:pPr>
      <w:r w:rsidRPr="00B1186F">
        <w:rPr>
          <w:szCs w:val="28"/>
        </w:rPr>
        <w:t xml:space="preserve">Кабинет, учебные парты и стулья </w:t>
      </w:r>
    </w:p>
    <w:p w:rsidR="002031FE" w:rsidRPr="00B1186F" w:rsidRDefault="002031FE" w:rsidP="00B1186F">
      <w:pPr>
        <w:pStyle w:val="a4"/>
        <w:numPr>
          <w:ilvl w:val="0"/>
          <w:numId w:val="30"/>
        </w:numPr>
        <w:rPr>
          <w:szCs w:val="28"/>
        </w:rPr>
      </w:pPr>
      <w:r w:rsidRPr="00B1186F">
        <w:rPr>
          <w:szCs w:val="28"/>
        </w:rPr>
        <w:t>Персональные компьютеры (ноутбуки) 11 шт.</w:t>
      </w:r>
    </w:p>
    <w:p w:rsidR="002031FE" w:rsidRPr="00B1186F" w:rsidRDefault="002031FE" w:rsidP="00B1186F">
      <w:pPr>
        <w:pStyle w:val="a4"/>
        <w:numPr>
          <w:ilvl w:val="0"/>
          <w:numId w:val="30"/>
        </w:numPr>
        <w:rPr>
          <w:szCs w:val="28"/>
        </w:rPr>
      </w:pPr>
      <w:r w:rsidRPr="00B1186F">
        <w:rPr>
          <w:szCs w:val="28"/>
        </w:rPr>
        <w:t>Проектор 1шт.</w:t>
      </w:r>
    </w:p>
    <w:p w:rsidR="002031FE" w:rsidRPr="00B1186F" w:rsidRDefault="002031FE" w:rsidP="00B1186F">
      <w:pPr>
        <w:pStyle w:val="a4"/>
        <w:numPr>
          <w:ilvl w:val="0"/>
          <w:numId w:val="30"/>
        </w:numPr>
        <w:rPr>
          <w:szCs w:val="28"/>
        </w:rPr>
      </w:pPr>
      <w:r w:rsidRPr="00B1186F">
        <w:rPr>
          <w:szCs w:val="28"/>
        </w:rPr>
        <w:t>Экран 1 шт.</w:t>
      </w:r>
    </w:p>
    <w:p w:rsidR="006707BF" w:rsidRPr="00B1186F" w:rsidRDefault="006707BF" w:rsidP="00B1186F">
      <w:pPr>
        <w:pStyle w:val="a4"/>
        <w:numPr>
          <w:ilvl w:val="0"/>
          <w:numId w:val="30"/>
        </w:numPr>
        <w:rPr>
          <w:szCs w:val="28"/>
        </w:rPr>
      </w:pPr>
      <w:r w:rsidRPr="00B1186F">
        <w:rPr>
          <w:szCs w:val="28"/>
        </w:rPr>
        <w:t xml:space="preserve">Программа </w:t>
      </w:r>
      <w:proofErr w:type="spellStart"/>
      <w:r w:rsidRPr="00B1186F">
        <w:rPr>
          <w:szCs w:val="28"/>
        </w:rPr>
        <w:t>Scratch</w:t>
      </w:r>
      <w:proofErr w:type="spellEnd"/>
      <w:r w:rsidRPr="00B1186F">
        <w:rPr>
          <w:szCs w:val="28"/>
        </w:rPr>
        <w:t xml:space="preserve"> </w:t>
      </w:r>
    </w:p>
    <w:p w:rsidR="009508E4" w:rsidRPr="00B1186F" w:rsidRDefault="009508E4" w:rsidP="00B1186F">
      <w:pPr>
        <w:rPr>
          <w:szCs w:val="28"/>
        </w:rPr>
      </w:pPr>
    </w:p>
    <w:p w:rsidR="003037CE" w:rsidRPr="0023534F" w:rsidRDefault="003037CE" w:rsidP="00B1186F">
      <w:pPr>
        <w:rPr>
          <w:b/>
          <w:szCs w:val="28"/>
        </w:rPr>
      </w:pPr>
      <w:r w:rsidRPr="0023534F">
        <w:rPr>
          <w:b/>
          <w:szCs w:val="28"/>
        </w:rPr>
        <w:t xml:space="preserve">Методическое обеспечение </w:t>
      </w:r>
      <w:r w:rsidR="00615557" w:rsidRPr="0023534F">
        <w:rPr>
          <w:b/>
          <w:szCs w:val="28"/>
        </w:rPr>
        <w:t>программы</w:t>
      </w:r>
    </w:p>
    <w:p w:rsidR="00334E33" w:rsidRPr="00B1186F" w:rsidRDefault="00334E33" w:rsidP="00B1186F">
      <w:pPr>
        <w:rPr>
          <w:szCs w:val="28"/>
        </w:rPr>
      </w:pPr>
    </w:p>
    <w:p w:rsidR="00334E33" w:rsidRPr="00B1186F" w:rsidRDefault="00334E33" w:rsidP="00B1186F">
      <w:pPr>
        <w:rPr>
          <w:b/>
          <w:szCs w:val="28"/>
        </w:rPr>
      </w:pPr>
      <w:r w:rsidRPr="00B1186F">
        <w:rPr>
          <w:b/>
          <w:szCs w:val="28"/>
        </w:rPr>
        <w:t>Список литературы</w:t>
      </w:r>
    </w:p>
    <w:p w:rsidR="00334E33" w:rsidRPr="00B1186F" w:rsidRDefault="00334E33" w:rsidP="00B1186F">
      <w:pPr>
        <w:rPr>
          <w:szCs w:val="28"/>
        </w:rPr>
      </w:pPr>
    </w:p>
    <w:p w:rsidR="00334E33" w:rsidRPr="00B1186F" w:rsidRDefault="00334E33" w:rsidP="00B1186F">
      <w:pPr>
        <w:rPr>
          <w:szCs w:val="28"/>
        </w:rPr>
      </w:pPr>
      <w:proofErr w:type="spellStart"/>
      <w:r w:rsidRPr="00B1186F">
        <w:rPr>
          <w:szCs w:val="28"/>
        </w:rPr>
        <w:t>Залогова</w:t>
      </w:r>
      <w:proofErr w:type="spellEnd"/>
      <w:r w:rsidRPr="00B1186F">
        <w:rPr>
          <w:szCs w:val="28"/>
        </w:rPr>
        <w:t xml:space="preserve"> Л.А. Компьютерная графика: учебное пособие / Л.А. </w:t>
      </w:r>
      <w:proofErr w:type="spellStart"/>
      <w:r w:rsidRPr="00B1186F">
        <w:rPr>
          <w:szCs w:val="28"/>
        </w:rPr>
        <w:t>Залогова</w:t>
      </w:r>
      <w:proofErr w:type="spellEnd"/>
      <w:r w:rsidRPr="00B1186F">
        <w:rPr>
          <w:szCs w:val="28"/>
        </w:rPr>
        <w:t>. - 3-е изд. - Москва: Бином. Лаб. знаний, 2009 - 213 с.</w:t>
      </w:r>
    </w:p>
    <w:p w:rsidR="00334E33" w:rsidRPr="00B1186F" w:rsidRDefault="00334E33" w:rsidP="00B1186F">
      <w:pPr>
        <w:rPr>
          <w:szCs w:val="28"/>
        </w:rPr>
      </w:pPr>
      <w:proofErr w:type="spellStart"/>
      <w:r w:rsidRPr="00B1186F">
        <w:rPr>
          <w:szCs w:val="28"/>
        </w:rPr>
        <w:t>Торгашева</w:t>
      </w:r>
      <w:proofErr w:type="spellEnd"/>
      <w:r w:rsidRPr="00B1186F">
        <w:rPr>
          <w:szCs w:val="28"/>
        </w:rPr>
        <w:t xml:space="preserve"> Ю. Первая книга юного программиста. Учимся писать программы на Scratch. – СПб.: Питер. 2017. – 128 с.: ил. – (Серия «Вы и ваш ребенок»)</w:t>
      </w:r>
    </w:p>
    <w:p w:rsidR="00334E33" w:rsidRPr="00B1186F" w:rsidRDefault="00334E33" w:rsidP="00B1186F">
      <w:pPr>
        <w:rPr>
          <w:szCs w:val="28"/>
        </w:rPr>
      </w:pPr>
      <w:r w:rsidRPr="00B1186F">
        <w:rPr>
          <w:szCs w:val="28"/>
        </w:rPr>
        <w:t xml:space="preserve">Программирование для детей на языке Scratch/ пер. А. </w:t>
      </w:r>
      <w:proofErr w:type="spellStart"/>
      <w:r w:rsidRPr="00B1186F">
        <w:rPr>
          <w:szCs w:val="28"/>
        </w:rPr>
        <w:t>Банкрашкова</w:t>
      </w:r>
      <w:proofErr w:type="spellEnd"/>
      <w:r w:rsidRPr="00B1186F">
        <w:rPr>
          <w:szCs w:val="28"/>
        </w:rPr>
        <w:t>. – Москва: Издательство АСТ. 2017. – 94, [2] с.: ил.</w:t>
      </w:r>
    </w:p>
    <w:p w:rsidR="00334E33" w:rsidRPr="00B1186F" w:rsidRDefault="00334E33" w:rsidP="00B1186F">
      <w:pPr>
        <w:rPr>
          <w:szCs w:val="28"/>
        </w:rPr>
      </w:pPr>
      <w:r w:rsidRPr="00B1186F">
        <w:rPr>
          <w:szCs w:val="28"/>
        </w:rPr>
        <w:t>Голиков Д.Н. Scratch для юных программистов. — СПб.: БХВ-Петербург, 2017. — 192 с.</w:t>
      </w:r>
    </w:p>
    <w:p w:rsidR="00334E33" w:rsidRPr="00B1186F" w:rsidRDefault="00334E33" w:rsidP="00B1186F">
      <w:pPr>
        <w:rPr>
          <w:szCs w:val="28"/>
        </w:rPr>
      </w:pPr>
    </w:p>
    <w:p w:rsidR="0023534F" w:rsidRDefault="0023534F" w:rsidP="00B1186F">
      <w:pPr>
        <w:rPr>
          <w:b/>
          <w:szCs w:val="28"/>
        </w:rPr>
      </w:pPr>
    </w:p>
    <w:p w:rsidR="00334E33" w:rsidRPr="00B1186F" w:rsidRDefault="00334E33" w:rsidP="00B1186F">
      <w:pPr>
        <w:rPr>
          <w:b/>
          <w:szCs w:val="28"/>
        </w:rPr>
      </w:pPr>
      <w:r w:rsidRPr="00B1186F">
        <w:rPr>
          <w:b/>
          <w:szCs w:val="28"/>
        </w:rPr>
        <w:lastRenderedPageBreak/>
        <w:t>Электронные ресурсы</w:t>
      </w:r>
    </w:p>
    <w:p w:rsidR="00334E33" w:rsidRPr="00B1186F" w:rsidRDefault="00334E33" w:rsidP="00B1186F">
      <w:pPr>
        <w:rPr>
          <w:szCs w:val="28"/>
        </w:rPr>
      </w:pPr>
      <w:r w:rsidRPr="00B1186F">
        <w:rPr>
          <w:szCs w:val="28"/>
        </w:rPr>
        <w:t>Учебник Л.А. Залоговой «Компьютерная графика» http://www.alleng.ru/d/comp/comp46.htm</w:t>
      </w:r>
    </w:p>
    <w:p w:rsidR="00334E33" w:rsidRPr="00B1186F" w:rsidRDefault="00334E33" w:rsidP="00B1186F">
      <w:pPr>
        <w:rPr>
          <w:szCs w:val="28"/>
        </w:rPr>
      </w:pPr>
      <w:r w:rsidRPr="00B1186F">
        <w:rPr>
          <w:szCs w:val="28"/>
        </w:rPr>
        <w:t>Официальный сайт проекта Scratch – http://scratch.mit.edu</w:t>
      </w:r>
    </w:p>
    <w:p w:rsidR="00334E33" w:rsidRPr="00B1186F" w:rsidRDefault="00334E33" w:rsidP="00B1186F">
      <w:pPr>
        <w:rPr>
          <w:szCs w:val="28"/>
        </w:rPr>
      </w:pPr>
      <w:r w:rsidRPr="00B1186F">
        <w:rPr>
          <w:szCs w:val="28"/>
        </w:rPr>
        <w:t>Учитесь со Scratch – https://sites.google.com/a/uvk6.info/scratch/home</w:t>
      </w:r>
    </w:p>
    <w:p w:rsidR="003037CE" w:rsidRPr="00B1186F" w:rsidRDefault="00334E33" w:rsidP="00B1186F">
      <w:pPr>
        <w:rPr>
          <w:szCs w:val="28"/>
        </w:rPr>
      </w:pPr>
      <w:r w:rsidRPr="00B1186F">
        <w:rPr>
          <w:szCs w:val="28"/>
        </w:rPr>
        <w:t xml:space="preserve">Уроки по Скретч </w:t>
      </w:r>
      <w:hyperlink r:id="rId8" w:history="1">
        <w:r w:rsidR="0055421E" w:rsidRPr="00B1186F">
          <w:rPr>
            <w:rStyle w:val="a8"/>
            <w:szCs w:val="28"/>
          </w:rPr>
          <w:t>https://www.youtube.com/playlist?list=PLMInhDclNR1GsZ9CJBZESbm7k3Xpr7awy</w:t>
        </w:r>
      </w:hyperlink>
    </w:p>
    <w:p w:rsidR="0055421E" w:rsidRPr="00334E33" w:rsidRDefault="0055421E" w:rsidP="00334E33"/>
    <w:sectPr w:rsidR="0055421E" w:rsidRPr="00334E33" w:rsidSect="00CF6364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552" w:rsidRDefault="00BB4552" w:rsidP="003037CE">
      <w:r>
        <w:separator/>
      </w:r>
    </w:p>
  </w:endnote>
  <w:endnote w:type="continuationSeparator" w:id="0">
    <w:p w:rsidR="00BB4552" w:rsidRDefault="00BB4552" w:rsidP="00303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552" w:rsidRDefault="00BB4552" w:rsidP="003037CE">
      <w:r>
        <w:separator/>
      </w:r>
    </w:p>
  </w:footnote>
  <w:footnote w:type="continuationSeparator" w:id="0">
    <w:p w:rsidR="00BB4552" w:rsidRDefault="00BB4552" w:rsidP="00303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552" w:rsidRDefault="00BB4552" w:rsidP="003037C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"/>
      <w:lvlJc w:val="left"/>
      <w:pPr>
        <w:tabs>
          <w:tab w:val="num" w:pos="540"/>
        </w:tabs>
        <w:ind w:left="1260" w:hanging="360"/>
      </w:pPr>
      <w:rPr>
        <w:rFonts w:ascii="Wingdings" w:hAnsi="Wingdings" w:cs="Wingdings"/>
      </w:rPr>
    </w:lvl>
  </w:abstractNum>
  <w:abstractNum w:abstractNumId="3" w15:restartNumberingAfterBreak="0">
    <w:nsid w:val="01831EB7"/>
    <w:multiLevelType w:val="hybridMultilevel"/>
    <w:tmpl w:val="25EC3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F638B"/>
    <w:multiLevelType w:val="hybridMultilevel"/>
    <w:tmpl w:val="4008F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F3AF8"/>
    <w:multiLevelType w:val="hybridMultilevel"/>
    <w:tmpl w:val="00E215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A4B81"/>
    <w:multiLevelType w:val="hybridMultilevel"/>
    <w:tmpl w:val="B1AA5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C129E"/>
    <w:multiLevelType w:val="hybridMultilevel"/>
    <w:tmpl w:val="BC0E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A530E"/>
    <w:multiLevelType w:val="hybridMultilevel"/>
    <w:tmpl w:val="0ABAE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C109F"/>
    <w:multiLevelType w:val="hybridMultilevel"/>
    <w:tmpl w:val="C5549CFA"/>
    <w:lvl w:ilvl="0" w:tplc="94D63E72">
      <w:start w:val="1"/>
      <w:numFmt w:val="bullet"/>
      <w:lvlText w:val="-"/>
      <w:lvlJc w:val="left"/>
      <w:pPr>
        <w:ind w:left="1428" w:hanging="360"/>
      </w:p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BF82689"/>
    <w:multiLevelType w:val="multilevel"/>
    <w:tmpl w:val="0CA0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AB5E8B"/>
    <w:multiLevelType w:val="hybridMultilevel"/>
    <w:tmpl w:val="5F7236E8"/>
    <w:lvl w:ilvl="0" w:tplc="8738D40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D42DB"/>
    <w:multiLevelType w:val="hybridMultilevel"/>
    <w:tmpl w:val="38E05D2E"/>
    <w:lvl w:ilvl="0" w:tplc="FABA55A6">
      <w:start w:val="1"/>
      <w:numFmt w:val="decimal"/>
      <w:lvlText w:val="%1."/>
      <w:lvlJc w:val="left"/>
      <w:pPr>
        <w:ind w:left="1080" w:hanging="360"/>
      </w:pPr>
      <w:rPr>
        <w:rFonts w:eastAsia="Arial Unicode MS"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3A1B7F"/>
    <w:multiLevelType w:val="hybridMultilevel"/>
    <w:tmpl w:val="5F5E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55445"/>
    <w:multiLevelType w:val="hybridMultilevel"/>
    <w:tmpl w:val="C32A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930F0"/>
    <w:multiLevelType w:val="multilevel"/>
    <w:tmpl w:val="BF0004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 w15:restartNumberingAfterBreak="0">
    <w:nsid w:val="287E1D65"/>
    <w:multiLevelType w:val="hybridMultilevel"/>
    <w:tmpl w:val="D7BA9E8A"/>
    <w:lvl w:ilvl="0" w:tplc="94D63E72">
      <w:start w:val="1"/>
      <w:numFmt w:val="bullet"/>
      <w:lvlText w:val="-"/>
      <w:lvlJc w:val="left"/>
      <w:pPr>
        <w:ind w:left="1440" w:hanging="360"/>
      </w:p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6B15AB"/>
    <w:multiLevelType w:val="hybridMultilevel"/>
    <w:tmpl w:val="F6049E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DD35DD"/>
    <w:multiLevelType w:val="hybridMultilevel"/>
    <w:tmpl w:val="5A98E1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E0102"/>
    <w:multiLevelType w:val="multilevel"/>
    <w:tmpl w:val="C59A1D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8F5277"/>
    <w:multiLevelType w:val="multilevel"/>
    <w:tmpl w:val="D1A4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353EA7"/>
    <w:multiLevelType w:val="hybridMultilevel"/>
    <w:tmpl w:val="88C20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870F84"/>
    <w:multiLevelType w:val="hybridMultilevel"/>
    <w:tmpl w:val="04523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ED30CF"/>
    <w:multiLevelType w:val="hybridMultilevel"/>
    <w:tmpl w:val="A2340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C76F8"/>
    <w:multiLevelType w:val="hybridMultilevel"/>
    <w:tmpl w:val="956E42AC"/>
    <w:lvl w:ilvl="0" w:tplc="94D63E72">
      <w:start w:val="1"/>
      <w:numFmt w:val="bullet"/>
      <w:lvlText w:val="-"/>
      <w:lvlJc w:val="left"/>
      <w:pPr>
        <w:ind w:left="1428" w:hanging="360"/>
      </w:pPr>
    </w:lvl>
    <w:lvl w:ilvl="1" w:tplc="1792B93A">
      <w:start w:val="4"/>
      <w:numFmt w:val="bullet"/>
      <w:lvlText w:val="•"/>
      <w:lvlJc w:val="left"/>
      <w:pPr>
        <w:ind w:left="2148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5980EBE"/>
    <w:multiLevelType w:val="hybridMultilevel"/>
    <w:tmpl w:val="6B925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D590C"/>
    <w:multiLevelType w:val="hybridMultilevel"/>
    <w:tmpl w:val="AF54A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D2798"/>
    <w:multiLevelType w:val="hybridMultilevel"/>
    <w:tmpl w:val="60DC6798"/>
    <w:lvl w:ilvl="0" w:tplc="8738D40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8608A1"/>
    <w:multiLevelType w:val="hybridMultilevel"/>
    <w:tmpl w:val="E0FCE0AA"/>
    <w:lvl w:ilvl="0" w:tplc="8738D40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40219B"/>
    <w:multiLevelType w:val="hybridMultilevel"/>
    <w:tmpl w:val="5F7236E8"/>
    <w:lvl w:ilvl="0" w:tplc="8738D40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D0856"/>
    <w:multiLevelType w:val="hybridMultilevel"/>
    <w:tmpl w:val="5BF09544"/>
    <w:lvl w:ilvl="0" w:tplc="50CE5FF2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B1790"/>
    <w:multiLevelType w:val="hybridMultilevel"/>
    <w:tmpl w:val="0F2C6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71983"/>
    <w:multiLevelType w:val="hybridMultilevel"/>
    <w:tmpl w:val="B6D0B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5765CA"/>
    <w:multiLevelType w:val="hybridMultilevel"/>
    <w:tmpl w:val="8EE4325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F7A16DD"/>
    <w:multiLevelType w:val="hybridMultilevel"/>
    <w:tmpl w:val="B35671D6"/>
    <w:lvl w:ilvl="0" w:tplc="94D63E72">
      <w:start w:val="1"/>
      <w:numFmt w:val="bullet"/>
      <w:lvlText w:val="-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9846B0"/>
    <w:multiLevelType w:val="hybridMultilevel"/>
    <w:tmpl w:val="204E9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694C50"/>
    <w:multiLevelType w:val="hybridMultilevel"/>
    <w:tmpl w:val="C4EE6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4B6C34"/>
    <w:multiLevelType w:val="hybridMultilevel"/>
    <w:tmpl w:val="BBB46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6B4603"/>
    <w:multiLevelType w:val="hybridMultilevel"/>
    <w:tmpl w:val="33465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203B18"/>
    <w:multiLevelType w:val="hybridMultilevel"/>
    <w:tmpl w:val="D73CB464"/>
    <w:lvl w:ilvl="0" w:tplc="5E44C1F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5"/>
  </w:num>
  <w:num w:numId="2">
    <w:abstractNumId w:val="31"/>
  </w:num>
  <w:num w:numId="3">
    <w:abstractNumId w:val="19"/>
  </w:num>
  <w:num w:numId="4">
    <w:abstractNumId w:val="3"/>
  </w:num>
  <w:num w:numId="5">
    <w:abstractNumId w:val="23"/>
  </w:num>
  <w:num w:numId="6">
    <w:abstractNumId w:val="22"/>
  </w:num>
  <w:num w:numId="7">
    <w:abstractNumId w:val="13"/>
  </w:num>
  <w:num w:numId="8">
    <w:abstractNumId w:val="30"/>
  </w:num>
  <w:num w:numId="9">
    <w:abstractNumId w:val="0"/>
  </w:num>
  <w:num w:numId="10">
    <w:abstractNumId w:val="1"/>
  </w:num>
  <w:num w:numId="11">
    <w:abstractNumId w:val="2"/>
  </w:num>
  <w:num w:numId="12">
    <w:abstractNumId w:val="12"/>
  </w:num>
  <w:num w:numId="13">
    <w:abstractNumId w:val="14"/>
  </w:num>
  <w:num w:numId="14">
    <w:abstractNumId w:val="28"/>
  </w:num>
  <w:num w:numId="15">
    <w:abstractNumId w:val="8"/>
  </w:num>
  <w:num w:numId="16">
    <w:abstractNumId w:val="33"/>
  </w:num>
  <w:num w:numId="17">
    <w:abstractNumId w:val="17"/>
  </w:num>
  <w:num w:numId="18">
    <w:abstractNumId w:val="5"/>
  </w:num>
  <w:num w:numId="19">
    <w:abstractNumId w:val="18"/>
  </w:num>
  <w:num w:numId="20">
    <w:abstractNumId w:val="26"/>
  </w:num>
  <w:num w:numId="21">
    <w:abstractNumId w:val="7"/>
  </w:num>
  <w:num w:numId="22">
    <w:abstractNumId w:val="36"/>
  </w:num>
  <w:num w:numId="23">
    <w:abstractNumId w:val="37"/>
  </w:num>
  <w:num w:numId="24">
    <w:abstractNumId w:val="6"/>
  </w:num>
  <w:num w:numId="25">
    <w:abstractNumId w:val="32"/>
  </w:num>
  <w:num w:numId="26">
    <w:abstractNumId w:val="21"/>
  </w:num>
  <w:num w:numId="27">
    <w:abstractNumId w:val="10"/>
  </w:num>
  <w:num w:numId="28">
    <w:abstractNumId w:val="20"/>
  </w:num>
  <w:num w:numId="29">
    <w:abstractNumId w:val="38"/>
  </w:num>
  <w:num w:numId="30">
    <w:abstractNumId w:val="4"/>
  </w:num>
  <w:num w:numId="31">
    <w:abstractNumId w:val="35"/>
  </w:num>
  <w:num w:numId="32">
    <w:abstractNumId w:val="15"/>
  </w:num>
  <w:num w:numId="33">
    <w:abstractNumId w:val="24"/>
  </w:num>
  <w:num w:numId="34">
    <w:abstractNumId w:val="9"/>
  </w:num>
  <w:num w:numId="35">
    <w:abstractNumId w:val="16"/>
  </w:num>
  <w:num w:numId="36">
    <w:abstractNumId w:val="34"/>
  </w:num>
  <w:num w:numId="37">
    <w:abstractNumId w:val="11"/>
  </w:num>
  <w:num w:numId="38">
    <w:abstractNumId w:val="29"/>
  </w:num>
  <w:num w:numId="39">
    <w:abstractNumId w:val="39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781"/>
    <w:rsid w:val="000236E2"/>
    <w:rsid w:val="0003104A"/>
    <w:rsid w:val="0003760B"/>
    <w:rsid w:val="000B0056"/>
    <w:rsid w:val="000C29AE"/>
    <w:rsid w:val="000D77D4"/>
    <w:rsid w:val="000E4D5D"/>
    <w:rsid w:val="00106000"/>
    <w:rsid w:val="00106946"/>
    <w:rsid w:val="00113A2C"/>
    <w:rsid w:val="0012671F"/>
    <w:rsid w:val="0013064F"/>
    <w:rsid w:val="0016726A"/>
    <w:rsid w:val="00196FED"/>
    <w:rsid w:val="001B4A9D"/>
    <w:rsid w:val="001C37B1"/>
    <w:rsid w:val="001E343D"/>
    <w:rsid w:val="002031FE"/>
    <w:rsid w:val="0023534F"/>
    <w:rsid w:val="00242C11"/>
    <w:rsid w:val="0027674A"/>
    <w:rsid w:val="002862CD"/>
    <w:rsid w:val="002C3239"/>
    <w:rsid w:val="002D112C"/>
    <w:rsid w:val="003037CE"/>
    <w:rsid w:val="0032790E"/>
    <w:rsid w:val="00334E33"/>
    <w:rsid w:val="003511F8"/>
    <w:rsid w:val="003520FA"/>
    <w:rsid w:val="0036394C"/>
    <w:rsid w:val="0036641E"/>
    <w:rsid w:val="00390083"/>
    <w:rsid w:val="003B6B7D"/>
    <w:rsid w:val="003C5E51"/>
    <w:rsid w:val="003D14D2"/>
    <w:rsid w:val="003E172D"/>
    <w:rsid w:val="0042267E"/>
    <w:rsid w:val="00425C76"/>
    <w:rsid w:val="00426BC0"/>
    <w:rsid w:val="00493B3A"/>
    <w:rsid w:val="004A0824"/>
    <w:rsid w:val="004A0939"/>
    <w:rsid w:val="00507B07"/>
    <w:rsid w:val="00525D5A"/>
    <w:rsid w:val="00526F06"/>
    <w:rsid w:val="00535B48"/>
    <w:rsid w:val="00547AC4"/>
    <w:rsid w:val="0055421E"/>
    <w:rsid w:val="0059745F"/>
    <w:rsid w:val="005A4878"/>
    <w:rsid w:val="005A66A2"/>
    <w:rsid w:val="005C5158"/>
    <w:rsid w:val="006108AA"/>
    <w:rsid w:val="00615557"/>
    <w:rsid w:val="00655D15"/>
    <w:rsid w:val="006614F1"/>
    <w:rsid w:val="006707BF"/>
    <w:rsid w:val="00690075"/>
    <w:rsid w:val="006A69A8"/>
    <w:rsid w:val="006C40C3"/>
    <w:rsid w:val="00706317"/>
    <w:rsid w:val="007A6151"/>
    <w:rsid w:val="007B678C"/>
    <w:rsid w:val="007C0A81"/>
    <w:rsid w:val="00813781"/>
    <w:rsid w:val="00817488"/>
    <w:rsid w:val="00822D85"/>
    <w:rsid w:val="008563E9"/>
    <w:rsid w:val="00857DD2"/>
    <w:rsid w:val="00895718"/>
    <w:rsid w:val="008B2A12"/>
    <w:rsid w:val="008B60CA"/>
    <w:rsid w:val="008C00F9"/>
    <w:rsid w:val="008D015B"/>
    <w:rsid w:val="008D1018"/>
    <w:rsid w:val="008E5C5E"/>
    <w:rsid w:val="0092676A"/>
    <w:rsid w:val="009508E4"/>
    <w:rsid w:val="00954016"/>
    <w:rsid w:val="00954838"/>
    <w:rsid w:val="009B5564"/>
    <w:rsid w:val="009C030F"/>
    <w:rsid w:val="009F43D9"/>
    <w:rsid w:val="00A33A77"/>
    <w:rsid w:val="00A5041C"/>
    <w:rsid w:val="00A5208F"/>
    <w:rsid w:val="00A61404"/>
    <w:rsid w:val="00A970CE"/>
    <w:rsid w:val="00AA6DD4"/>
    <w:rsid w:val="00AD1710"/>
    <w:rsid w:val="00AD2E9C"/>
    <w:rsid w:val="00B06E6B"/>
    <w:rsid w:val="00B1186F"/>
    <w:rsid w:val="00B1484B"/>
    <w:rsid w:val="00B2216D"/>
    <w:rsid w:val="00B6756B"/>
    <w:rsid w:val="00B93392"/>
    <w:rsid w:val="00B97556"/>
    <w:rsid w:val="00BA5CAA"/>
    <w:rsid w:val="00BA7FAF"/>
    <w:rsid w:val="00BB4552"/>
    <w:rsid w:val="00BD31C9"/>
    <w:rsid w:val="00C00427"/>
    <w:rsid w:val="00C07EFE"/>
    <w:rsid w:val="00C12ED4"/>
    <w:rsid w:val="00C52825"/>
    <w:rsid w:val="00C53C9F"/>
    <w:rsid w:val="00CC109F"/>
    <w:rsid w:val="00CF6364"/>
    <w:rsid w:val="00D268D5"/>
    <w:rsid w:val="00D345B2"/>
    <w:rsid w:val="00D37AD2"/>
    <w:rsid w:val="00D41EE2"/>
    <w:rsid w:val="00D56770"/>
    <w:rsid w:val="00D87184"/>
    <w:rsid w:val="00D97D40"/>
    <w:rsid w:val="00DB2C81"/>
    <w:rsid w:val="00DD07C7"/>
    <w:rsid w:val="00DE5F3C"/>
    <w:rsid w:val="00E04DC3"/>
    <w:rsid w:val="00E07E2B"/>
    <w:rsid w:val="00E35A3F"/>
    <w:rsid w:val="00E661F0"/>
    <w:rsid w:val="00E75993"/>
    <w:rsid w:val="00E80168"/>
    <w:rsid w:val="00E87218"/>
    <w:rsid w:val="00E91F9B"/>
    <w:rsid w:val="00EA6025"/>
    <w:rsid w:val="00EA7915"/>
    <w:rsid w:val="00ED4B50"/>
    <w:rsid w:val="00EF6525"/>
    <w:rsid w:val="00F05116"/>
    <w:rsid w:val="00F1219F"/>
    <w:rsid w:val="00F31467"/>
    <w:rsid w:val="00F3504D"/>
    <w:rsid w:val="00F378F8"/>
    <w:rsid w:val="00F44E08"/>
    <w:rsid w:val="00F53362"/>
    <w:rsid w:val="00F6296E"/>
    <w:rsid w:val="00F803EE"/>
    <w:rsid w:val="00F87339"/>
    <w:rsid w:val="00FB2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384D0"/>
  <w15:docId w15:val="{A49BEAB7-1E85-480D-B977-59AE9A85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7D4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756B"/>
    <w:pPr>
      <w:ind w:left="720"/>
      <w:contextualSpacing/>
    </w:pPr>
  </w:style>
  <w:style w:type="character" w:customStyle="1" w:styleId="a5">
    <w:name w:val="Основной текст_"/>
    <w:link w:val="3"/>
    <w:locked/>
    <w:rsid w:val="00A970C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5"/>
    <w:rsid w:val="00A970CE"/>
    <w:pPr>
      <w:widowControl w:val="0"/>
      <w:shd w:val="clear" w:color="auto" w:fill="FFFFFF"/>
      <w:spacing w:after="120" w:line="0" w:lineRule="atLeast"/>
    </w:pPr>
    <w:rPr>
      <w:rFonts w:cstheme="minorBidi"/>
      <w:sz w:val="23"/>
      <w:szCs w:val="23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6726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726A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F44E08"/>
    <w:rPr>
      <w:color w:val="0563C1" w:themeColor="hyperlink"/>
      <w:u w:val="single"/>
    </w:rPr>
  </w:style>
  <w:style w:type="paragraph" w:customStyle="1" w:styleId="Default">
    <w:name w:val="Default"/>
    <w:rsid w:val="00E759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D41EE2"/>
    <w:pPr>
      <w:spacing w:before="100" w:beforeAutospacing="1" w:after="100" w:afterAutospacing="1"/>
    </w:pPr>
    <w:rPr>
      <w:sz w:val="24"/>
    </w:rPr>
  </w:style>
  <w:style w:type="paragraph" w:styleId="aa">
    <w:name w:val="header"/>
    <w:basedOn w:val="a"/>
    <w:link w:val="ab"/>
    <w:uiPriority w:val="99"/>
    <w:semiHidden/>
    <w:unhideWhenUsed/>
    <w:rsid w:val="003037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037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3037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037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10">
    <w:name w:val="c10"/>
    <w:basedOn w:val="a"/>
    <w:rsid w:val="0003104A"/>
    <w:pPr>
      <w:spacing w:before="100" w:beforeAutospacing="1" w:after="100" w:afterAutospacing="1"/>
    </w:pPr>
    <w:rPr>
      <w:sz w:val="24"/>
    </w:rPr>
  </w:style>
  <w:style w:type="character" w:customStyle="1" w:styleId="c0">
    <w:name w:val="c0"/>
    <w:basedOn w:val="a0"/>
    <w:rsid w:val="0003104A"/>
  </w:style>
  <w:style w:type="character" w:customStyle="1" w:styleId="c1">
    <w:name w:val="c1"/>
    <w:basedOn w:val="a0"/>
    <w:rsid w:val="0003104A"/>
  </w:style>
  <w:style w:type="paragraph" w:customStyle="1" w:styleId="c127">
    <w:name w:val="c127"/>
    <w:basedOn w:val="a"/>
    <w:rsid w:val="0003104A"/>
    <w:pPr>
      <w:spacing w:before="100" w:beforeAutospacing="1" w:after="100" w:afterAutospacing="1"/>
    </w:pPr>
    <w:rPr>
      <w:sz w:val="24"/>
    </w:rPr>
  </w:style>
  <w:style w:type="paragraph" w:customStyle="1" w:styleId="c3">
    <w:name w:val="c3"/>
    <w:basedOn w:val="a"/>
    <w:rsid w:val="00B06E6B"/>
    <w:pPr>
      <w:spacing w:before="100" w:beforeAutospacing="1" w:after="100" w:afterAutospacing="1"/>
    </w:pPr>
    <w:rPr>
      <w:sz w:val="24"/>
    </w:rPr>
  </w:style>
  <w:style w:type="character" w:customStyle="1" w:styleId="c2">
    <w:name w:val="c2"/>
    <w:basedOn w:val="a0"/>
    <w:rsid w:val="00B06E6B"/>
  </w:style>
  <w:style w:type="paragraph" w:customStyle="1" w:styleId="c35">
    <w:name w:val="c35"/>
    <w:basedOn w:val="a"/>
    <w:rsid w:val="00B06E6B"/>
    <w:pPr>
      <w:spacing w:before="100" w:beforeAutospacing="1" w:after="100" w:afterAutospacing="1"/>
    </w:pPr>
    <w:rPr>
      <w:sz w:val="24"/>
    </w:rPr>
  </w:style>
  <w:style w:type="paragraph" w:customStyle="1" w:styleId="c16">
    <w:name w:val="c16"/>
    <w:basedOn w:val="a"/>
    <w:rsid w:val="00B06E6B"/>
    <w:pPr>
      <w:spacing w:before="100" w:beforeAutospacing="1" w:after="100" w:afterAutospacing="1"/>
    </w:pPr>
    <w:rPr>
      <w:sz w:val="24"/>
    </w:rPr>
  </w:style>
  <w:style w:type="character" w:customStyle="1" w:styleId="c131">
    <w:name w:val="c131"/>
    <w:basedOn w:val="a0"/>
    <w:rsid w:val="00B06E6B"/>
  </w:style>
  <w:style w:type="paragraph" w:styleId="ae">
    <w:name w:val="No Spacing"/>
    <w:uiPriority w:val="1"/>
    <w:qFormat/>
    <w:rsid w:val="00BB455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BB4552"/>
    <w:pPr>
      <w:autoSpaceDE w:val="0"/>
      <w:autoSpaceDN w:val="0"/>
      <w:adjustRightInd w:val="0"/>
      <w:jc w:val="both"/>
    </w:pPr>
    <w:rPr>
      <w:rFonts w:eastAsia="Calibr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B4552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Unresolved Mention"/>
    <w:basedOn w:val="a0"/>
    <w:uiPriority w:val="99"/>
    <w:semiHidden/>
    <w:unhideWhenUsed/>
    <w:rsid w:val="0055421E"/>
    <w:rPr>
      <w:color w:val="605E5C"/>
      <w:shd w:val="clear" w:color="auto" w:fill="E1DFDD"/>
    </w:rPr>
  </w:style>
  <w:style w:type="paragraph" w:customStyle="1" w:styleId="c49">
    <w:name w:val="c49"/>
    <w:basedOn w:val="a"/>
    <w:rsid w:val="0055421E"/>
    <w:pPr>
      <w:spacing w:before="100" w:beforeAutospacing="1" w:after="100" w:afterAutospacing="1"/>
    </w:pPr>
    <w:rPr>
      <w:sz w:val="24"/>
    </w:rPr>
  </w:style>
  <w:style w:type="paragraph" w:customStyle="1" w:styleId="1">
    <w:name w:val="Абзац списка1"/>
    <w:basedOn w:val="a"/>
    <w:rsid w:val="0055421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c57">
    <w:name w:val="c57"/>
    <w:basedOn w:val="a"/>
    <w:rsid w:val="00B1186F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3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MInhDclNR1GsZ9CJBZESbm7k3Xpr7aw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8F252-5EBB-42B9-BAB4-700B68F2D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28</Pages>
  <Words>5557</Words>
  <Characters>31680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Грицун</dc:creator>
  <cp:lastModifiedBy>Елена Бадмаева</cp:lastModifiedBy>
  <cp:revision>28</cp:revision>
  <cp:lastPrinted>2018-04-04T10:27:00Z</cp:lastPrinted>
  <dcterms:created xsi:type="dcterms:W3CDTF">2020-10-28T18:15:00Z</dcterms:created>
  <dcterms:modified xsi:type="dcterms:W3CDTF">2023-10-29T15:12:00Z</dcterms:modified>
</cp:coreProperties>
</file>